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3257"/>
        <w:gridCol w:w="3257"/>
        <w:gridCol w:w="3257"/>
      </w:tblGrid>
      <w:tr w:rsidR="0044551B" w:rsidTr="00716AE0">
        <w:tc>
          <w:tcPr>
            <w:tcW w:w="3257" w:type="dxa"/>
          </w:tcPr>
          <w:p w:rsidR="0044551B" w:rsidRDefault="0044551B" w:rsidP="00716AE0">
            <w:pPr>
              <w:rPr>
                <w:rFonts w:ascii="Verdana" w:hAnsi="Verdana"/>
                <w:b/>
                <w:sz w:val="16"/>
                <w:szCs w:val="16"/>
              </w:rPr>
            </w:pPr>
            <w:permStart w:id="1716867736" w:edGrp="everyone"/>
            <w:permEnd w:id="1716867736"/>
            <w:r w:rsidRPr="00EB51A4">
              <w:rPr>
                <w:rFonts w:ascii="Verdana" w:hAnsi="Verdana"/>
                <w:b/>
                <w:sz w:val="16"/>
                <w:szCs w:val="16"/>
              </w:rPr>
              <w:t>Marca da bollo da €16,00</w:t>
            </w:r>
          </w:p>
          <w:p w:rsidR="0044551B" w:rsidRPr="00EB51A4" w:rsidRDefault="0044551B" w:rsidP="00716AE0">
            <w:pPr>
              <w:rPr>
                <w:rFonts w:ascii="Verdana" w:hAnsi="Verdana"/>
                <w:b/>
                <w:sz w:val="16"/>
                <w:szCs w:val="16"/>
              </w:rPr>
            </w:pPr>
          </w:p>
          <w:p w:rsidR="0044551B" w:rsidRDefault="0044551B" w:rsidP="00716AE0">
            <w:pPr>
              <w:rPr>
                <w:rFonts w:ascii="Verdana" w:hAnsi="Verdana"/>
                <w:b/>
                <w:i/>
                <w:sz w:val="16"/>
                <w:szCs w:val="16"/>
              </w:rPr>
            </w:pPr>
            <w:r w:rsidRPr="00EB51A4">
              <w:rPr>
                <w:rFonts w:ascii="Verdana" w:hAnsi="Verdana"/>
                <w:b/>
                <w:i/>
                <w:sz w:val="16"/>
                <w:szCs w:val="16"/>
              </w:rPr>
              <w:t>salvo casi di esenzione previsti dalla legge</w:t>
            </w:r>
          </w:p>
          <w:p w:rsidR="0044551B" w:rsidRPr="00EB51A4" w:rsidRDefault="0044551B" w:rsidP="00716AE0">
            <w:pPr>
              <w:rPr>
                <w:rFonts w:ascii="Verdana" w:hAnsi="Verdana"/>
                <w:b/>
                <w:i/>
                <w:sz w:val="16"/>
                <w:szCs w:val="16"/>
              </w:rPr>
            </w:pPr>
          </w:p>
          <w:p w:rsidR="0044551B" w:rsidRDefault="0044551B" w:rsidP="00716AE0">
            <w:pPr>
              <w:widowControl w:val="0"/>
              <w:tabs>
                <w:tab w:val="left" w:pos="5387"/>
              </w:tabs>
              <w:autoSpaceDE w:val="0"/>
              <w:autoSpaceDN w:val="0"/>
              <w:adjustRightInd w:val="0"/>
              <w:jc w:val="both"/>
              <w:rPr>
                <w:rFonts w:ascii="Verdana" w:hAnsi="Verdana" w:cs="Arial"/>
                <w:b/>
                <w:bCs/>
                <w:i/>
                <w:color w:val="000000"/>
                <w:sz w:val="16"/>
                <w:szCs w:val="16"/>
              </w:rPr>
            </w:pPr>
            <w:r w:rsidRPr="00FA26E0">
              <w:rPr>
                <w:rFonts w:ascii="Verdana" w:hAnsi="Verdana" w:cs="Arial"/>
                <w:b/>
                <w:bCs/>
                <w:i/>
                <w:color w:val="000000"/>
                <w:sz w:val="16"/>
                <w:szCs w:val="16"/>
              </w:rPr>
              <w:t>Qualora l’imposta sia assolta con modalità virtuale (Telemaco e PAGOPA), seguire le istruzioni per l’invio della domanda</w:t>
            </w:r>
          </w:p>
          <w:p w:rsidR="0044551B" w:rsidRDefault="0044551B" w:rsidP="00716AE0">
            <w:pPr>
              <w:widowControl w:val="0"/>
              <w:tabs>
                <w:tab w:val="left" w:pos="5387"/>
              </w:tabs>
              <w:autoSpaceDE w:val="0"/>
              <w:autoSpaceDN w:val="0"/>
              <w:adjustRightInd w:val="0"/>
              <w:jc w:val="both"/>
              <w:rPr>
                <w:rFonts w:ascii="Verdana" w:hAnsi="Verdana" w:cs="Arial"/>
                <w:b/>
                <w:bCs/>
                <w:color w:val="000000"/>
              </w:rPr>
            </w:pPr>
          </w:p>
        </w:tc>
        <w:tc>
          <w:tcPr>
            <w:tcW w:w="3257" w:type="dxa"/>
          </w:tcPr>
          <w:p w:rsidR="0044551B" w:rsidRDefault="0044551B" w:rsidP="00716AE0">
            <w:pPr>
              <w:widowControl w:val="0"/>
              <w:tabs>
                <w:tab w:val="left" w:pos="5387"/>
              </w:tabs>
              <w:autoSpaceDE w:val="0"/>
              <w:autoSpaceDN w:val="0"/>
              <w:adjustRightInd w:val="0"/>
              <w:jc w:val="both"/>
              <w:rPr>
                <w:rFonts w:ascii="Verdana" w:hAnsi="Verdana" w:cs="Arial"/>
                <w:b/>
                <w:bCs/>
                <w:color w:val="000000"/>
              </w:rPr>
            </w:pPr>
            <w:r>
              <w:rPr>
                <w:rFonts w:ascii="Verdana" w:hAnsi="Verdana"/>
                <w:b/>
                <w:sz w:val="16"/>
                <w:szCs w:val="16"/>
              </w:rPr>
              <w:t>Applicare Marca da bollo</w:t>
            </w:r>
            <w:r w:rsidRPr="00C42983">
              <w:rPr>
                <w:rFonts w:ascii="Verdana" w:hAnsi="Verdana"/>
                <w:sz w:val="16"/>
                <w:szCs w:val="16"/>
              </w:rPr>
              <w:t xml:space="preserve"> apporre marca da bollo sull’originale, annullarla e fare scansione</w:t>
            </w:r>
          </w:p>
        </w:tc>
        <w:tc>
          <w:tcPr>
            <w:tcW w:w="3257" w:type="dxa"/>
          </w:tcPr>
          <w:p w:rsidR="0044551B" w:rsidRPr="00FA26E0" w:rsidRDefault="0044551B" w:rsidP="00716AE0">
            <w:pPr>
              <w:rPr>
                <w:rFonts w:ascii="Verdana" w:hAnsi="Verdana"/>
                <w:b/>
                <w:sz w:val="16"/>
                <w:szCs w:val="16"/>
              </w:rPr>
            </w:pPr>
            <w:r w:rsidRPr="00FA26E0">
              <w:rPr>
                <w:rFonts w:ascii="Verdana" w:hAnsi="Verdana"/>
                <w:b/>
                <w:sz w:val="16"/>
                <w:szCs w:val="16"/>
              </w:rPr>
              <w:t>Oppure Inserire estremi Marca da bollo</w:t>
            </w:r>
          </w:p>
          <w:p w:rsidR="0044551B" w:rsidRDefault="0044551B" w:rsidP="00716AE0">
            <w:pPr>
              <w:rPr>
                <w:rFonts w:ascii="Verdana" w:hAnsi="Verdana"/>
                <w:sz w:val="16"/>
                <w:szCs w:val="16"/>
              </w:rPr>
            </w:pPr>
            <w:r w:rsidRPr="00EB51A4">
              <w:rPr>
                <w:rFonts w:ascii="Verdana" w:hAnsi="Verdana"/>
                <w:sz w:val="16"/>
                <w:szCs w:val="16"/>
              </w:rPr>
              <w:t>numero identificativo</w:t>
            </w:r>
            <w:r>
              <w:rPr>
                <w:rFonts w:ascii="Verdana" w:hAnsi="Verdana"/>
                <w:sz w:val="16"/>
                <w:szCs w:val="16"/>
              </w:rPr>
              <w:t xml:space="preserve"> </w:t>
            </w:r>
          </w:p>
          <w:p w:rsidR="0044551B" w:rsidRDefault="00366F5B" w:rsidP="00716AE0">
            <w:pPr>
              <w:pBdr>
                <w:bottom w:val="single" w:sz="6" w:space="1" w:color="auto"/>
              </w:pBdr>
              <w:rPr>
                <w:rFonts w:ascii="Verdana" w:hAnsi="Verdana"/>
                <w:b/>
                <w:sz w:val="16"/>
                <w:szCs w:val="16"/>
              </w:rPr>
            </w:pPr>
            <w:permStart w:id="212146911" w:edGrp="everyone"/>
            <w:r>
              <w:rPr>
                <w:rFonts w:ascii="Verdana" w:hAnsi="Verdana"/>
                <w:b/>
                <w:sz w:val="16"/>
                <w:szCs w:val="16"/>
              </w:rPr>
              <w:t xml:space="preserve">                                                         </w:t>
            </w:r>
            <w:permEnd w:id="212146911"/>
            <w:r w:rsidR="0044551B">
              <w:rPr>
                <w:rFonts w:ascii="Verdana" w:hAnsi="Verdana"/>
                <w:b/>
                <w:sz w:val="16"/>
                <w:szCs w:val="16"/>
              </w:rPr>
              <w:t xml:space="preserve">                                                        </w:t>
            </w:r>
          </w:p>
          <w:p w:rsidR="0044551B" w:rsidRDefault="0044551B" w:rsidP="00716AE0">
            <w:pPr>
              <w:rPr>
                <w:rFonts w:ascii="Verdana" w:hAnsi="Verdana"/>
                <w:sz w:val="16"/>
                <w:szCs w:val="16"/>
              </w:rPr>
            </w:pPr>
            <w:r>
              <w:rPr>
                <w:rFonts w:ascii="Verdana" w:hAnsi="Verdana"/>
                <w:sz w:val="16"/>
                <w:szCs w:val="16"/>
              </w:rPr>
              <w:t>data emissione</w:t>
            </w:r>
          </w:p>
          <w:p w:rsidR="0044551B" w:rsidRDefault="00366F5B" w:rsidP="00716AE0">
            <w:pPr>
              <w:rPr>
                <w:rFonts w:ascii="Verdana" w:hAnsi="Verdana"/>
                <w:sz w:val="16"/>
                <w:szCs w:val="16"/>
              </w:rPr>
            </w:pPr>
            <w:permStart w:id="1817777482" w:edGrp="everyone"/>
            <w:r>
              <w:rPr>
                <w:rFonts w:ascii="Verdana" w:hAnsi="Verdana"/>
                <w:sz w:val="16"/>
                <w:szCs w:val="16"/>
              </w:rPr>
              <w:t xml:space="preserve">                                   </w:t>
            </w:r>
            <w:permEnd w:id="1817777482"/>
          </w:p>
          <w:p w:rsidR="0044551B" w:rsidRDefault="0044551B" w:rsidP="00716AE0">
            <w:pPr>
              <w:widowControl w:val="0"/>
              <w:tabs>
                <w:tab w:val="left" w:pos="5387"/>
              </w:tabs>
              <w:autoSpaceDE w:val="0"/>
              <w:autoSpaceDN w:val="0"/>
              <w:adjustRightInd w:val="0"/>
              <w:jc w:val="both"/>
              <w:rPr>
                <w:rFonts w:ascii="Verdana" w:hAnsi="Verdana"/>
                <w:b/>
                <w:sz w:val="16"/>
                <w:szCs w:val="16"/>
              </w:rPr>
            </w:pPr>
          </w:p>
          <w:p w:rsidR="0044551B" w:rsidRDefault="0044551B" w:rsidP="00716AE0">
            <w:pPr>
              <w:widowControl w:val="0"/>
              <w:tabs>
                <w:tab w:val="left" w:pos="5387"/>
              </w:tabs>
              <w:autoSpaceDE w:val="0"/>
              <w:autoSpaceDN w:val="0"/>
              <w:adjustRightInd w:val="0"/>
              <w:jc w:val="both"/>
              <w:rPr>
                <w:rFonts w:ascii="Verdana" w:hAnsi="Verdana"/>
                <w:b/>
                <w:sz w:val="16"/>
                <w:szCs w:val="16"/>
              </w:rPr>
            </w:pPr>
          </w:p>
          <w:p w:rsidR="0044551B" w:rsidRDefault="0044551B" w:rsidP="00716AE0">
            <w:pPr>
              <w:widowControl w:val="0"/>
              <w:tabs>
                <w:tab w:val="left" w:pos="5387"/>
              </w:tabs>
              <w:autoSpaceDE w:val="0"/>
              <w:autoSpaceDN w:val="0"/>
              <w:adjustRightInd w:val="0"/>
              <w:jc w:val="both"/>
              <w:rPr>
                <w:rFonts w:ascii="Verdana" w:hAnsi="Verdana"/>
                <w:b/>
                <w:sz w:val="16"/>
                <w:szCs w:val="16"/>
              </w:rPr>
            </w:pPr>
          </w:p>
          <w:p w:rsidR="0044551B" w:rsidRDefault="0044551B" w:rsidP="00716AE0">
            <w:pPr>
              <w:widowControl w:val="0"/>
              <w:tabs>
                <w:tab w:val="left" w:pos="5387"/>
              </w:tabs>
              <w:autoSpaceDE w:val="0"/>
              <w:autoSpaceDN w:val="0"/>
              <w:adjustRightInd w:val="0"/>
              <w:jc w:val="both"/>
              <w:rPr>
                <w:rFonts w:ascii="Verdana" w:hAnsi="Verdana"/>
                <w:b/>
                <w:sz w:val="16"/>
                <w:szCs w:val="16"/>
              </w:rPr>
            </w:pPr>
            <w:r>
              <w:rPr>
                <w:rFonts w:ascii="Verdana" w:hAnsi="Verdana"/>
                <w:b/>
                <w:sz w:val="16"/>
                <w:szCs w:val="16"/>
              </w:rPr>
              <w:t>Oppure Allegare Mod.F23</w:t>
            </w:r>
          </w:p>
          <w:p w:rsidR="0044551B" w:rsidRDefault="0044551B" w:rsidP="00716AE0">
            <w:pPr>
              <w:widowControl w:val="0"/>
              <w:tabs>
                <w:tab w:val="left" w:pos="5387"/>
              </w:tabs>
              <w:autoSpaceDE w:val="0"/>
              <w:autoSpaceDN w:val="0"/>
              <w:adjustRightInd w:val="0"/>
              <w:jc w:val="both"/>
              <w:rPr>
                <w:rFonts w:ascii="Verdana" w:hAnsi="Verdana" w:cs="Arial"/>
                <w:b/>
                <w:bCs/>
                <w:color w:val="000000"/>
              </w:rPr>
            </w:pPr>
          </w:p>
        </w:tc>
      </w:tr>
    </w:tbl>
    <w:p w:rsidR="0044551B" w:rsidRDefault="0044551B">
      <w:pPr>
        <w:spacing w:line="360" w:lineRule="auto"/>
        <w:jc w:val="both"/>
        <w:rPr>
          <w:rFonts w:ascii="Verdana" w:hAnsi="Verdana"/>
        </w:rPr>
      </w:pPr>
    </w:p>
    <w:p w:rsidR="00020956" w:rsidRDefault="004C1789">
      <w:pPr>
        <w:spacing w:line="360" w:lineRule="auto"/>
        <w:jc w:val="both"/>
        <w:rPr>
          <w:rFonts w:ascii="Verdana" w:hAnsi="Verdana"/>
        </w:rPr>
      </w:pPr>
      <w:r>
        <w:rPr>
          <w:rFonts w:ascii="Verdana" w:hAnsi="Verdana"/>
        </w:rPr>
        <w:t xml:space="preserve"> </w:t>
      </w:r>
    </w:p>
    <w:p w:rsidR="00020956" w:rsidRPr="00497C84" w:rsidRDefault="0051704B">
      <w:pPr>
        <w:widowControl w:val="0"/>
        <w:tabs>
          <w:tab w:val="left" w:pos="5387"/>
        </w:tabs>
        <w:suppressAutoHyphens w:val="0"/>
        <w:autoSpaceDE w:val="0"/>
        <w:autoSpaceDN w:val="0"/>
        <w:adjustRightInd w:val="0"/>
        <w:spacing w:before="100" w:after="200" w:line="276" w:lineRule="auto"/>
        <w:jc w:val="center"/>
        <w:rPr>
          <w:rFonts w:ascii="Verdana" w:hAnsi="Verdana" w:cs="Arial"/>
          <w:b/>
          <w:bCs/>
          <w:color w:val="FFD966" w:themeColor="accent4" w:themeTint="99"/>
          <w:sz w:val="28"/>
        </w:rPr>
      </w:pPr>
      <w:bookmarkStart w:id="0" w:name="_Hlk150857834"/>
      <w:r w:rsidRPr="00497C84">
        <w:rPr>
          <w:rFonts w:ascii="Verdana" w:hAnsi="Verdana" w:cs="Arial"/>
          <w:b/>
          <w:bCs/>
          <w:color w:val="FFD966" w:themeColor="accent4" w:themeTint="99"/>
          <w:sz w:val="28"/>
        </w:rPr>
        <w:t xml:space="preserve">BANDO VOUCHER </w:t>
      </w:r>
      <w:r w:rsidR="007A107C">
        <w:rPr>
          <w:rFonts w:ascii="Verdana" w:hAnsi="Verdana" w:cs="Arial"/>
          <w:b/>
          <w:bCs/>
          <w:color w:val="FFD966" w:themeColor="accent4" w:themeTint="99"/>
          <w:sz w:val="28"/>
        </w:rPr>
        <w:t>PCTO E CERTIFICAZIONE DELLE COMPETENZE 2023</w:t>
      </w:r>
    </w:p>
    <w:p w:rsidR="00020956" w:rsidRDefault="0051704B">
      <w:pPr>
        <w:widowControl w:val="0"/>
        <w:tabs>
          <w:tab w:val="left" w:pos="5387"/>
        </w:tabs>
        <w:suppressAutoHyphens w:val="0"/>
        <w:autoSpaceDE w:val="0"/>
        <w:autoSpaceDN w:val="0"/>
        <w:adjustRightInd w:val="0"/>
        <w:spacing w:before="100" w:after="200" w:line="276" w:lineRule="auto"/>
        <w:jc w:val="center"/>
        <w:rPr>
          <w:rFonts w:ascii="Verdana" w:hAnsi="Verdana" w:cs="Arial"/>
          <w:bCs/>
          <w:sz w:val="22"/>
          <w:szCs w:val="22"/>
        </w:rPr>
      </w:pPr>
      <w:r>
        <w:rPr>
          <w:rFonts w:ascii="Verdana" w:hAnsi="Verdana" w:cs="Arial"/>
          <w:bCs/>
          <w:sz w:val="22"/>
          <w:szCs w:val="22"/>
        </w:rPr>
        <w:t>(</w:t>
      </w:r>
      <w:r>
        <w:rPr>
          <w:rFonts w:ascii="Verdana" w:hAnsi="Verdana" w:cs="Arial"/>
          <w:sz w:val="22"/>
          <w:szCs w:val="22"/>
          <w:lang w:eastAsia="it-IT"/>
        </w:rPr>
        <w:t>approvato con determinazione del Segretario Generale n.</w:t>
      </w:r>
      <w:r w:rsidR="0044551B">
        <w:rPr>
          <w:rFonts w:ascii="Verdana" w:hAnsi="Verdana" w:cs="Arial"/>
          <w:sz w:val="22"/>
          <w:szCs w:val="22"/>
          <w:lang w:eastAsia="it-IT"/>
        </w:rPr>
        <w:t xml:space="preserve"> </w:t>
      </w:r>
      <w:r w:rsidR="009C2DF6">
        <w:rPr>
          <w:rFonts w:ascii="Verdana" w:hAnsi="Verdana" w:cs="Arial"/>
          <w:sz w:val="22"/>
          <w:szCs w:val="22"/>
          <w:lang w:eastAsia="it-IT"/>
        </w:rPr>
        <w:t>604</w:t>
      </w:r>
      <w:r>
        <w:rPr>
          <w:rFonts w:ascii="Verdana" w:hAnsi="Verdana" w:cs="Arial"/>
          <w:sz w:val="22"/>
          <w:szCs w:val="22"/>
          <w:lang w:eastAsia="it-IT"/>
        </w:rPr>
        <w:t xml:space="preserve"> del </w:t>
      </w:r>
      <w:r w:rsidR="009C2DF6">
        <w:rPr>
          <w:rFonts w:ascii="Verdana" w:hAnsi="Verdana" w:cs="Arial"/>
          <w:sz w:val="22"/>
          <w:szCs w:val="22"/>
          <w:lang w:eastAsia="it-IT"/>
        </w:rPr>
        <w:t>16/11/2023</w:t>
      </w:r>
      <w:r>
        <w:rPr>
          <w:rFonts w:ascii="Verdana" w:hAnsi="Verdana" w:cs="Arial"/>
          <w:sz w:val="22"/>
          <w:szCs w:val="22"/>
          <w:lang w:eastAsia="it-IT"/>
        </w:rPr>
        <w:t>)</w:t>
      </w:r>
    </w:p>
    <w:p w:rsidR="00020956" w:rsidRDefault="00020956">
      <w:pPr>
        <w:widowControl w:val="0"/>
        <w:tabs>
          <w:tab w:val="left" w:pos="5387"/>
        </w:tabs>
        <w:suppressAutoHyphens w:val="0"/>
        <w:autoSpaceDE w:val="0"/>
        <w:autoSpaceDN w:val="0"/>
        <w:adjustRightInd w:val="0"/>
        <w:spacing w:before="100" w:after="200" w:line="276" w:lineRule="auto"/>
        <w:rPr>
          <w:rFonts w:ascii="Verdana" w:hAnsi="Verdana" w:cs="Arial"/>
          <w:b/>
          <w:bCs/>
          <w:color w:val="1F497D"/>
        </w:rPr>
      </w:pPr>
    </w:p>
    <w:p w:rsidR="00020956" w:rsidRDefault="0051704B" w:rsidP="00497C84">
      <w:pPr>
        <w:shd w:val="clear" w:color="auto" w:fill="FFD966" w:themeFill="accent4" w:themeFillTint="99"/>
        <w:suppressAutoHyphens w:val="0"/>
        <w:spacing w:before="100" w:line="276" w:lineRule="auto"/>
        <w:jc w:val="center"/>
        <w:outlineLvl w:val="0"/>
        <w:rPr>
          <w:rFonts w:ascii="Verdana" w:hAnsi="Verdana"/>
          <w:b/>
          <w:caps/>
          <w:spacing w:val="15"/>
          <w:sz w:val="22"/>
          <w:szCs w:val="22"/>
        </w:rPr>
      </w:pPr>
      <w:r>
        <w:rPr>
          <w:rFonts w:ascii="Verdana" w:hAnsi="Verdana"/>
          <w:b/>
          <w:caps/>
          <w:spacing w:val="15"/>
          <w:sz w:val="22"/>
          <w:szCs w:val="22"/>
        </w:rPr>
        <w:t>Modello di domanda</w:t>
      </w:r>
    </w:p>
    <w:p w:rsidR="00020956" w:rsidRDefault="0051704B" w:rsidP="00497C84">
      <w:pPr>
        <w:shd w:val="clear" w:color="auto" w:fill="FFD966" w:themeFill="accent4" w:themeFillTint="99"/>
        <w:suppressAutoHyphens w:val="0"/>
        <w:spacing w:before="100" w:line="276" w:lineRule="auto"/>
        <w:jc w:val="center"/>
        <w:outlineLvl w:val="0"/>
        <w:rPr>
          <w:rFonts w:ascii="Verdana" w:hAnsi="Verdana"/>
          <w:b/>
          <w:caps/>
          <w:spacing w:val="15"/>
          <w:sz w:val="22"/>
          <w:szCs w:val="22"/>
        </w:rPr>
      </w:pPr>
      <w:r>
        <w:rPr>
          <w:rFonts w:ascii="Verdana" w:hAnsi="Verdana"/>
          <w:b/>
          <w:caps/>
          <w:spacing w:val="15"/>
          <w:sz w:val="22"/>
          <w:szCs w:val="22"/>
        </w:rPr>
        <w:t>(</w:t>
      </w:r>
      <w:r>
        <w:rPr>
          <w:rFonts w:ascii="Verdana" w:hAnsi="Verdana"/>
          <w:b/>
          <w:spacing w:val="15"/>
          <w:sz w:val="22"/>
          <w:szCs w:val="22"/>
        </w:rPr>
        <w:t xml:space="preserve">da presentare esclusivamente in via telematica dalle ore </w:t>
      </w:r>
      <w:r>
        <w:rPr>
          <w:rFonts w:ascii="Verdana" w:hAnsi="Verdana"/>
          <w:b/>
          <w:caps/>
          <w:spacing w:val="15"/>
          <w:sz w:val="22"/>
          <w:szCs w:val="22"/>
        </w:rPr>
        <w:t>9.00</w:t>
      </w:r>
      <w:r>
        <w:rPr>
          <w:rFonts w:ascii="Verdana" w:hAnsi="Verdana"/>
          <w:b/>
          <w:spacing w:val="15"/>
          <w:sz w:val="22"/>
          <w:szCs w:val="22"/>
        </w:rPr>
        <w:t xml:space="preserve"> del </w:t>
      </w:r>
      <w:r w:rsidR="009C2DF6">
        <w:rPr>
          <w:rFonts w:ascii="Verdana" w:hAnsi="Verdana"/>
          <w:b/>
          <w:spacing w:val="15"/>
          <w:sz w:val="22"/>
          <w:szCs w:val="22"/>
        </w:rPr>
        <w:t>6/12/</w:t>
      </w:r>
      <w:r>
        <w:rPr>
          <w:rFonts w:ascii="Verdana" w:hAnsi="Verdana"/>
          <w:b/>
          <w:caps/>
          <w:spacing w:val="15"/>
          <w:sz w:val="22"/>
          <w:szCs w:val="22"/>
        </w:rPr>
        <w:t>202</w:t>
      </w:r>
      <w:r w:rsidR="00497C84">
        <w:rPr>
          <w:rFonts w:ascii="Verdana" w:hAnsi="Verdana"/>
          <w:b/>
          <w:caps/>
          <w:spacing w:val="15"/>
          <w:sz w:val="22"/>
          <w:szCs w:val="22"/>
        </w:rPr>
        <w:t>3</w:t>
      </w:r>
      <w:r>
        <w:rPr>
          <w:rFonts w:ascii="Verdana" w:hAnsi="Verdana"/>
          <w:b/>
          <w:spacing w:val="15"/>
          <w:sz w:val="22"/>
          <w:szCs w:val="22"/>
        </w:rPr>
        <w:t xml:space="preserve"> alle ore 17</w:t>
      </w:r>
      <w:r>
        <w:rPr>
          <w:rFonts w:ascii="Verdana" w:hAnsi="Verdana"/>
          <w:b/>
          <w:caps/>
          <w:spacing w:val="15"/>
          <w:sz w:val="22"/>
          <w:szCs w:val="22"/>
        </w:rPr>
        <w:t>.00</w:t>
      </w:r>
      <w:r>
        <w:rPr>
          <w:rFonts w:ascii="Verdana" w:hAnsi="Verdana"/>
          <w:b/>
          <w:spacing w:val="15"/>
          <w:sz w:val="22"/>
          <w:szCs w:val="22"/>
        </w:rPr>
        <w:t xml:space="preserve"> del </w:t>
      </w:r>
      <w:r w:rsidR="009C2DF6">
        <w:rPr>
          <w:rFonts w:ascii="Verdana" w:hAnsi="Verdana"/>
          <w:b/>
          <w:spacing w:val="15"/>
          <w:sz w:val="22"/>
          <w:szCs w:val="22"/>
        </w:rPr>
        <w:t>15/12/</w:t>
      </w:r>
      <w:r>
        <w:rPr>
          <w:rFonts w:ascii="Verdana" w:hAnsi="Verdana"/>
          <w:b/>
          <w:spacing w:val="15"/>
          <w:sz w:val="22"/>
          <w:szCs w:val="22"/>
        </w:rPr>
        <w:t>202</w:t>
      </w:r>
      <w:r w:rsidR="00497C84">
        <w:rPr>
          <w:rFonts w:ascii="Verdana" w:hAnsi="Verdana"/>
          <w:b/>
          <w:spacing w:val="15"/>
          <w:sz w:val="22"/>
          <w:szCs w:val="22"/>
        </w:rPr>
        <w:t>3</w:t>
      </w:r>
      <w:r>
        <w:rPr>
          <w:rFonts w:ascii="Verdana" w:hAnsi="Verdana"/>
          <w:b/>
          <w:caps/>
          <w:spacing w:val="15"/>
          <w:sz w:val="22"/>
          <w:szCs w:val="22"/>
        </w:rPr>
        <w:t>)</w:t>
      </w:r>
    </w:p>
    <w:p w:rsidR="00020956" w:rsidRDefault="00020956">
      <w:pPr>
        <w:widowControl w:val="0"/>
        <w:tabs>
          <w:tab w:val="left" w:pos="5387"/>
        </w:tabs>
        <w:suppressAutoHyphens w:val="0"/>
        <w:autoSpaceDE w:val="0"/>
        <w:autoSpaceDN w:val="0"/>
        <w:adjustRightInd w:val="0"/>
        <w:spacing w:before="100" w:after="200" w:line="276" w:lineRule="auto"/>
        <w:rPr>
          <w:rFonts w:ascii="Verdana" w:hAnsi="Verdana" w:cs="Arial"/>
          <w:b/>
          <w:bCs/>
          <w:color w:val="00000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260"/>
        <w:gridCol w:w="1703"/>
      </w:tblGrid>
      <w:tr w:rsidR="00020956">
        <w:trPr>
          <w:trHeight w:hRule="exact" w:val="454"/>
        </w:trPr>
        <w:tc>
          <w:tcPr>
            <w:tcW w:w="9628" w:type="dxa"/>
            <w:gridSpan w:val="3"/>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Il/La sottoscritto/a:</w:t>
            </w:r>
            <w:permStart w:id="1481208384" w:edGrp="everyone"/>
            <w:r w:rsidR="00366F5B">
              <w:rPr>
                <w:rFonts w:ascii="Verdana" w:hAnsi="Verdana"/>
                <w:bCs/>
                <w:lang w:eastAsia="x-none"/>
              </w:rPr>
              <w:t xml:space="preserve">                                                                                                          </w:t>
            </w:r>
            <w:permEnd w:id="1481208384"/>
          </w:p>
        </w:tc>
      </w:tr>
      <w:tr w:rsidR="00020956">
        <w:trPr>
          <w:trHeight w:hRule="exact" w:val="454"/>
        </w:trPr>
        <w:tc>
          <w:tcPr>
            <w:tcW w:w="5665" w:type="dxa"/>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nato a:</w:t>
            </w:r>
            <w:permStart w:id="1059008105" w:edGrp="everyone"/>
            <w:r w:rsidR="00366F5B">
              <w:rPr>
                <w:rFonts w:ascii="Verdana" w:hAnsi="Verdana"/>
                <w:bCs/>
                <w:lang w:eastAsia="x-none"/>
              </w:rPr>
              <w:t xml:space="preserve">                                                                    </w:t>
            </w:r>
            <w:permEnd w:id="1059008105"/>
          </w:p>
        </w:tc>
        <w:tc>
          <w:tcPr>
            <w:tcW w:w="3963" w:type="dxa"/>
            <w:gridSpan w:val="2"/>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il</w:t>
            </w:r>
            <w:r w:rsidR="00366F5B">
              <w:rPr>
                <w:rFonts w:ascii="Verdana" w:hAnsi="Verdana"/>
                <w:bCs/>
                <w:lang w:eastAsia="x-none"/>
              </w:rPr>
              <w:t xml:space="preserve"> </w:t>
            </w:r>
            <w:permStart w:id="1791706345" w:edGrp="everyone"/>
            <w:r w:rsidR="00366F5B">
              <w:rPr>
                <w:rFonts w:ascii="Verdana" w:hAnsi="Verdana"/>
                <w:bCs/>
                <w:lang w:eastAsia="x-none"/>
              </w:rPr>
              <w:t xml:space="preserve">                                                   </w:t>
            </w:r>
            <w:permEnd w:id="1791706345"/>
          </w:p>
        </w:tc>
      </w:tr>
      <w:tr w:rsidR="00020956">
        <w:trPr>
          <w:trHeight w:hRule="exact" w:val="454"/>
        </w:trPr>
        <w:tc>
          <w:tcPr>
            <w:tcW w:w="9628" w:type="dxa"/>
            <w:gridSpan w:val="3"/>
          </w:tcPr>
          <w:p w:rsidR="00020956" w:rsidRDefault="0051704B">
            <w:pPr>
              <w:suppressAutoHyphens w:val="0"/>
              <w:spacing w:before="100" w:after="200" w:line="480" w:lineRule="auto"/>
              <w:jc w:val="both"/>
              <w:rPr>
                <w:rFonts w:ascii="Verdana" w:hAnsi="Verdana"/>
                <w:bCs/>
                <w:lang w:val="x-none" w:eastAsia="x-none"/>
              </w:rPr>
            </w:pPr>
            <w:r>
              <w:rPr>
                <w:rFonts w:ascii="Verdana" w:hAnsi="Verdana"/>
                <w:bCs/>
                <w:lang w:val="x-none" w:eastAsia="x-none"/>
              </w:rPr>
              <w:t>Codice fiscale:</w:t>
            </w:r>
            <w:permStart w:id="1801076038" w:edGrp="everyone"/>
            <w:r w:rsidR="00366F5B">
              <w:rPr>
                <w:rFonts w:ascii="Verdana" w:hAnsi="Verdana"/>
                <w:bCs/>
                <w:lang w:eastAsia="x-none"/>
              </w:rPr>
              <w:t xml:space="preserve">                                                                                                                 </w:t>
            </w:r>
            <w:permEnd w:id="1801076038"/>
            <w:r>
              <w:rPr>
                <w:rFonts w:ascii="Verdana" w:hAnsi="Verdana"/>
                <w:bCs/>
                <w:lang w:val="x-none" w:eastAsia="x-none"/>
              </w:rPr>
              <w:t xml:space="preserve"> </w:t>
            </w:r>
          </w:p>
        </w:tc>
      </w:tr>
      <w:tr w:rsidR="00020956">
        <w:trPr>
          <w:trHeight w:hRule="exact" w:val="454"/>
        </w:trPr>
        <w:tc>
          <w:tcPr>
            <w:tcW w:w="5665" w:type="dxa"/>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Residente in:</w:t>
            </w:r>
            <w:permStart w:id="1385707588" w:edGrp="everyone"/>
            <w:r w:rsidR="00366F5B">
              <w:rPr>
                <w:rFonts w:ascii="Verdana" w:hAnsi="Verdana"/>
                <w:bCs/>
                <w:lang w:eastAsia="x-none"/>
              </w:rPr>
              <w:t xml:space="preserve">                                                           </w:t>
            </w:r>
            <w:permEnd w:id="1385707588"/>
          </w:p>
        </w:tc>
        <w:tc>
          <w:tcPr>
            <w:tcW w:w="2260" w:type="dxa"/>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Provincia</w:t>
            </w:r>
            <w:r w:rsidR="00366F5B">
              <w:rPr>
                <w:rFonts w:ascii="Verdana" w:hAnsi="Verdana"/>
                <w:bCs/>
                <w:lang w:eastAsia="x-none"/>
              </w:rPr>
              <w:t xml:space="preserve"> </w:t>
            </w:r>
            <w:permStart w:id="1461282367" w:edGrp="everyone"/>
            <w:r w:rsidR="00366F5B">
              <w:rPr>
                <w:rFonts w:ascii="Verdana" w:hAnsi="Verdana"/>
                <w:bCs/>
                <w:lang w:eastAsia="x-none"/>
              </w:rPr>
              <w:t xml:space="preserve">                </w:t>
            </w:r>
            <w:permEnd w:id="1461282367"/>
          </w:p>
        </w:tc>
        <w:tc>
          <w:tcPr>
            <w:tcW w:w="1703" w:type="dxa"/>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CAP</w:t>
            </w:r>
            <w:r w:rsidR="00366F5B">
              <w:rPr>
                <w:rFonts w:ascii="Verdana" w:hAnsi="Verdana"/>
                <w:bCs/>
                <w:lang w:eastAsia="x-none"/>
              </w:rPr>
              <w:t xml:space="preserve"> </w:t>
            </w:r>
            <w:permStart w:id="1356342682" w:edGrp="everyone"/>
            <w:r w:rsidR="00366F5B">
              <w:rPr>
                <w:rFonts w:ascii="Verdana" w:hAnsi="Verdana"/>
                <w:bCs/>
                <w:lang w:eastAsia="x-none"/>
              </w:rPr>
              <w:t xml:space="preserve">                </w:t>
            </w:r>
            <w:permEnd w:id="1356342682"/>
          </w:p>
        </w:tc>
      </w:tr>
      <w:tr w:rsidR="00020956">
        <w:trPr>
          <w:trHeight w:hRule="exact" w:val="454"/>
        </w:trPr>
        <w:tc>
          <w:tcPr>
            <w:tcW w:w="9628" w:type="dxa"/>
            <w:gridSpan w:val="3"/>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In via:</w:t>
            </w:r>
            <w:permStart w:id="84877844" w:edGrp="everyone"/>
            <w:r w:rsidR="00366F5B">
              <w:rPr>
                <w:rFonts w:ascii="Verdana" w:hAnsi="Verdana"/>
                <w:bCs/>
                <w:lang w:eastAsia="x-none"/>
              </w:rPr>
              <w:t xml:space="preserve">                                                                                                                             </w:t>
            </w:r>
            <w:permEnd w:id="84877844"/>
          </w:p>
        </w:tc>
      </w:tr>
    </w:tbl>
    <w:p w:rsidR="00020956" w:rsidRDefault="0051704B">
      <w:pPr>
        <w:suppressAutoHyphens w:val="0"/>
        <w:spacing w:before="240" w:after="200" w:line="480" w:lineRule="auto"/>
        <w:jc w:val="both"/>
        <w:rPr>
          <w:rFonts w:ascii="Verdana" w:hAnsi="Verdana"/>
          <w:bCs/>
          <w:lang w:val="x-none" w:eastAsia="x-none"/>
        </w:rPr>
      </w:pPr>
      <w:r>
        <w:rPr>
          <w:rFonts w:ascii="Verdana" w:hAnsi="Verdana"/>
          <w:bCs/>
          <w:lang w:val="x-none" w:eastAsia="x-none"/>
        </w:rPr>
        <w:t xml:space="preserve">in qualità di </w:t>
      </w:r>
      <w:r>
        <w:rPr>
          <w:rFonts w:ascii="Verdana" w:hAnsi="Verdana"/>
          <w:bCs/>
          <w:lang w:eastAsia="x-none"/>
        </w:rPr>
        <w:t>titolare/</w:t>
      </w:r>
      <w:r>
        <w:rPr>
          <w:rFonts w:ascii="Verdana" w:hAnsi="Verdana"/>
          <w:bCs/>
          <w:lang w:val="x-none" w:eastAsia="x-none"/>
        </w:rPr>
        <w:t xml:space="preserve">legale rappresentante </w:t>
      </w:r>
      <w:r>
        <w:rPr>
          <w:rFonts w:ascii="Verdana" w:hAnsi="Verdana"/>
          <w:bCs/>
          <w:lang w:eastAsia="x-none"/>
        </w:rPr>
        <w:t>dell’impresa</w:t>
      </w:r>
      <w:r>
        <w:rPr>
          <w:rFonts w:ascii="Verdana" w:hAnsi="Verdana"/>
          <w:bCs/>
          <w:lang w:val="x-none"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410"/>
        <w:gridCol w:w="1978"/>
      </w:tblGrid>
      <w:tr w:rsidR="00020956">
        <w:trPr>
          <w:trHeight w:hRule="exact" w:val="454"/>
        </w:trPr>
        <w:tc>
          <w:tcPr>
            <w:tcW w:w="7650" w:type="dxa"/>
            <w:gridSpan w:val="2"/>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cs="Verdana"/>
                <w:bCs/>
                <w:lang w:val="x-none" w:eastAsia="x-none"/>
              </w:rPr>
              <w:t>Denominazione:</w:t>
            </w:r>
            <w:permStart w:id="1967998082" w:edGrp="everyone"/>
            <w:r w:rsidR="00366F5B">
              <w:rPr>
                <w:rFonts w:ascii="Verdana" w:hAnsi="Verdana" w:cs="Verdana"/>
                <w:bCs/>
                <w:lang w:eastAsia="x-none"/>
              </w:rPr>
              <w:t xml:space="preserve">                                                                                   </w:t>
            </w:r>
            <w:permEnd w:id="1967998082"/>
          </w:p>
        </w:tc>
        <w:tc>
          <w:tcPr>
            <w:tcW w:w="1978" w:type="dxa"/>
          </w:tcPr>
          <w:p w:rsidR="00020956" w:rsidRDefault="0051704B">
            <w:pPr>
              <w:suppressAutoHyphens w:val="0"/>
              <w:spacing w:before="100" w:after="200" w:line="480" w:lineRule="auto"/>
              <w:jc w:val="both"/>
              <w:rPr>
                <w:rFonts w:ascii="Verdana" w:hAnsi="Verdana"/>
                <w:bCs/>
                <w:lang w:eastAsia="x-none"/>
              </w:rPr>
            </w:pPr>
            <w:r>
              <w:rPr>
                <w:rFonts w:ascii="Verdana" w:hAnsi="Verdana"/>
                <w:bCs/>
                <w:lang w:eastAsia="x-none"/>
              </w:rPr>
              <w:t>REA</w:t>
            </w:r>
            <w:permStart w:id="1084053881" w:edGrp="everyone"/>
            <w:r w:rsidR="00366F5B">
              <w:rPr>
                <w:rFonts w:ascii="Verdana" w:hAnsi="Verdana"/>
                <w:bCs/>
                <w:lang w:eastAsia="x-none"/>
              </w:rPr>
              <w:t xml:space="preserve">                     </w:t>
            </w:r>
            <w:permEnd w:id="1084053881"/>
            <w:r w:rsidR="00366F5B">
              <w:rPr>
                <w:rFonts w:ascii="Verdana" w:hAnsi="Verdana"/>
                <w:bCs/>
                <w:lang w:eastAsia="x-none"/>
              </w:rPr>
              <w:t xml:space="preserve"> </w:t>
            </w:r>
          </w:p>
        </w:tc>
      </w:tr>
      <w:tr w:rsidR="00020956">
        <w:trPr>
          <w:trHeight w:hRule="exact" w:val="454"/>
        </w:trPr>
        <w:tc>
          <w:tcPr>
            <w:tcW w:w="5240" w:type="dxa"/>
          </w:tcPr>
          <w:p w:rsidR="00020956" w:rsidRPr="00366F5B" w:rsidRDefault="0051704B">
            <w:pPr>
              <w:suppressAutoHyphens w:val="0"/>
              <w:spacing w:before="100" w:after="200" w:line="480" w:lineRule="auto"/>
              <w:jc w:val="both"/>
              <w:rPr>
                <w:rFonts w:ascii="Verdana" w:hAnsi="Verdana" w:cs="Verdana"/>
                <w:bCs/>
                <w:lang w:eastAsia="x-none"/>
              </w:rPr>
            </w:pPr>
            <w:r>
              <w:rPr>
                <w:rFonts w:ascii="Verdana" w:hAnsi="Verdana" w:cs="Verdana"/>
                <w:bCs/>
                <w:lang w:val="x-none" w:eastAsia="x-none"/>
              </w:rPr>
              <w:t>Codice Fiscale:</w:t>
            </w:r>
            <w:permStart w:id="536808795" w:edGrp="everyone"/>
            <w:r w:rsidR="00366F5B">
              <w:rPr>
                <w:rFonts w:ascii="Verdana" w:hAnsi="Verdana" w:cs="Verdana"/>
                <w:bCs/>
                <w:lang w:eastAsia="x-none"/>
              </w:rPr>
              <w:t xml:space="preserve">                                                   </w:t>
            </w:r>
            <w:permEnd w:id="536808795"/>
          </w:p>
        </w:tc>
        <w:tc>
          <w:tcPr>
            <w:tcW w:w="4388" w:type="dxa"/>
            <w:gridSpan w:val="2"/>
          </w:tcPr>
          <w:p w:rsidR="00020956" w:rsidRPr="00366F5B" w:rsidRDefault="0051704B">
            <w:pPr>
              <w:suppressAutoHyphens w:val="0"/>
              <w:spacing w:before="100" w:after="200" w:line="480" w:lineRule="auto"/>
              <w:jc w:val="both"/>
              <w:rPr>
                <w:rFonts w:ascii="Verdana" w:hAnsi="Verdana" w:cs="Verdana"/>
                <w:bCs/>
                <w:lang w:eastAsia="x-none"/>
              </w:rPr>
            </w:pPr>
            <w:r>
              <w:rPr>
                <w:rFonts w:ascii="Verdana" w:hAnsi="Verdana" w:cs="Verdana"/>
                <w:bCs/>
                <w:lang w:val="x-none" w:eastAsia="x-none"/>
              </w:rPr>
              <w:t>Partita IVA:</w:t>
            </w:r>
            <w:permStart w:id="1538143053" w:edGrp="everyone"/>
            <w:r w:rsidR="00366F5B">
              <w:rPr>
                <w:rFonts w:ascii="Verdana" w:hAnsi="Verdana" w:cs="Verdana"/>
                <w:bCs/>
                <w:lang w:eastAsia="x-none"/>
              </w:rPr>
              <w:t xml:space="preserve">                                           </w:t>
            </w:r>
            <w:permEnd w:id="1538143053"/>
          </w:p>
        </w:tc>
      </w:tr>
      <w:tr w:rsidR="00020956">
        <w:trPr>
          <w:trHeight w:hRule="exact" w:val="454"/>
        </w:trPr>
        <w:tc>
          <w:tcPr>
            <w:tcW w:w="5240" w:type="dxa"/>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Con sede legale a:</w:t>
            </w:r>
            <w:permStart w:id="819623317" w:edGrp="everyone"/>
            <w:r w:rsidR="00366F5B">
              <w:rPr>
                <w:rFonts w:ascii="Verdana" w:hAnsi="Verdana"/>
                <w:bCs/>
                <w:lang w:eastAsia="x-none"/>
              </w:rPr>
              <w:t xml:space="preserve">                                              </w:t>
            </w:r>
            <w:permEnd w:id="819623317"/>
          </w:p>
        </w:tc>
        <w:tc>
          <w:tcPr>
            <w:tcW w:w="2410" w:type="dxa"/>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Provincia</w:t>
            </w:r>
            <w:permStart w:id="60051517" w:edGrp="everyone"/>
            <w:r w:rsidR="00366F5B">
              <w:rPr>
                <w:rFonts w:ascii="Verdana" w:hAnsi="Verdana"/>
                <w:bCs/>
                <w:lang w:eastAsia="x-none"/>
              </w:rPr>
              <w:t xml:space="preserve">                   </w:t>
            </w:r>
            <w:permEnd w:id="60051517"/>
          </w:p>
        </w:tc>
        <w:tc>
          <w:tcPr>
            <w:tcW w:w="1978" w:type="dxa"/>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CAP</w:t>
            </w:r>
            <w:r w:rsidR="00366F5B">
              <w:rPr>
                <w:rFonts w:ascii="Verdana" w:hAnsi="Verdana"/>
                <w:bCs/>
                <w:lang w:eastAsia="x-none"/>
              </w:rPr>
              <w:t xml:space="preserve"> </w:t>
            </w:r>
            <w:permStart w:id="696283744" w:edGrp="everyone"/>
            <w:r w:rsidR="00366F5B">
              <w:rPr>
                <w:rFonts w:ascii="Verdana" w:hAnsi="Verdana"/>
                <w:bCs/>
                <w:lang w:eastAsia="x-none"/>
              </w:rPr>
              <w:t xml:space="preserve">                   </w:t>
            </w:r>
            <w:permEnd w:id="696283744"/>
          </w:p>
        </w:tc>
      </w:tr>
      <w:tr w:rsidR="00020956">
        <w:trPr>
          <w:trHeight w:hRule="exact" w:val="454"/>
        </w:trPr>
        <w:tc>
          <w:tcPr>
            <w:tcW w:w="5240" w:type="dxa"/>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In via:</w:t>
            </w:r>
            <w:permStart w:id="1445158122" w:edGrp="everyone"/>
            <w:r w:rsidR="00366F5B">
              <w:rPr>
                <w:rFonts w:ascii="Verdana" w:hAnsi="Verdana"/>
                <w:bCs/>
                <w:lang w:eastAsia="x-none"/>
              </w:rPr>
              <w:t xml:space="preserve">                                                               </w:t>
            </w:r>
            <w:permEnd w:id="1445158122"/>
          </w:p>
        </w:tc>
        <w:tc>
          <w:tcPr>
            <w:tcW w:w="4388" w:type="dxa"/>
            <w:gridSpan w:val="2"/>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Telefono</w:t>
            </w:r>
            <w:r w:rsidR="00366F5B">
              <w:rPr>
                <w:rFonts w:ascii="Verdana" w:hAnsi="Verdana"/>
                <w:bCs/>
                <w:lang w:eastAsia="x-none"/>
              </w:rPr>
              <w:t xml:space="preserve"> </w:t>
            </w:r>
            <w:permStart w:id="1700548759" w:edGrp="everyone"/>
            <w:r w:rsidR="00366F5B">
              <w:rPr>
                <w:rFonts w:ascii="Verdana" w:hAnsi="Verdana"/>
                <w:bCs/>
                <w:lang w:eastAsia="x-none"/>
              </w:rPr>
              <w:t xml:space="preserve">                                               </w:t>
            </w:r>
            <w:permEnd w:id="1700548759"/>
          </w:p>
        </w:tc>
      </w:tr>
      <w:tr w:rsidR="00020956">
        <w:trPr>
          <w:trHeight w:hRule="exact" w:val="454"/>
        </w:trPr>
        <w:tc>
          <w:tcPr>
            <w:tcW w:w="5240" w:type="dxa"/>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PEC</w:t>
            </w:r>
            <w:r w:rsidR="00366F5B">
              <w:rPr>
                <w:rFonts w:ascii="Verdana" w:hAnsi="Verdana"/>
                <w:bCs/>
                <w:lang w:eastAsia="x-none"/>
              </w:rPr>
              <w:t xml:space="preserve"> </w:t>
            </w:r>
            <w:permStart w:id="981226826" w:edGrp="everyone"/>
            <w:r w:rsidR="00366F5B">
              <w:rPr>
                <w:rFonts w:ascii="Verdana" w:hAnsi="Verdana"/>
                <w:bCs/>
                <w:lang w:eastAsia="x-none"/>
              </w:rPr>
              <w:t xml:space="preserve">                                                                  </w:t>
            </w:r>
            <w:permEnd w:id="981226826"/>
          </w:p>
        </w:tc>
        <w:tc>
          <w:tcPr>
            <w:tcW w:w="4388" w:type="dxa"/>
            <w:gridSpan w:val="2"/>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Mail</w:t>
            </w:r>
            <w:permStart w:id="980120054" w:edGrp="everyone"/>
            <w:r w:rsidR="00366F5B">
              <w:rPr>
                <w:rFonts w:ascii="Verdana" w:hAnsi="Verdana"/>
                <w:bCs/>
                <w:lang w:eastAsia="x-none"/>
              </w:rPr>
              <w:t xml:space="preserve">                                                      </w:t>
            </w:r>
            <w:permEnd w:id="980120054"/>
          </w:p>
        </w:tc>
      </w:tr>
      <w:tr w:rsidR="00020956">
        <w:trPr>
          <w:trHeight w:hRule="exact" w:val="454"/>
        </w:trPr>
        <w:tc>
          <w:tcPr>
            <w:tcW w:w="5240" w:type="dxa"/>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con sede secondaria/unità locale a:</w:t>
            </w:r>
            <w:permStart w:id="706439679" w:edGrp="everyone"/>
            <w:r w:rsidR="00366F5B">
              <w:rPr>
                <w:rFonts w:ascii="Verdana" w:hAnsi="Verdana"/>
                <w:bCs/>
                <w:lang w:eastAsia="x-none"/>
              </w:rPr>
              <w:t xml:space="preserve">                      </w:t>
            </w:r>
            <w:permEnd w:id="706439679"/>
          </w:p>
        </w:tc>
        <w:tc>
          <w:tcPr>
            <w:tcW w:w="2410" w:type="dxa"/>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Provincia</w:t>
            </w:r>
            <w:permStart w:id="2137095726" w:edGrp="everyone"/>
            <w:r w:rsidR="00366F5B">
              <w:rPr>
                <w:rFonts w:ascii="Verdana" w:hAnsi="Verdana"/>
                <w:bCs/>
                <w:lang w:eastAsia="x-none"/>
              </w:rPr>
              <w:t xml:space="preserve">                   </w:t>
            </w:r>
            <w:permEnd w:id="2137095726"/>
          </w:p>
        </w:tc>
        <w:tc>
          <w:tcPr>
            <w:tcW w:w="1978" w:type="dxa"/>
          </w:tcPr>
          <w:p w:rsidR="00020956" w:rsidRPr="00366F5B" w:rsidRDefault="0051704B">
            <w:pPr>
              <w:suppressAutoHyphens w:val="0"/>
              <w:spacing w:before="100" w:after="200" w:line="480" w:lineRule="auto"/>
              <w:jc w:val="both"/>
              <w:rPr>
                <w:rFonts w:ascii="Verdana" w:hAnsi="Verdana"/>
                <w:bCs/>
                <w:lang w:eastAsia="x-none"/>
              </w:rPr>
            </w:pPr>
            <w:r>
              <w:rPr>
                <w:rFonts w:ascii="Verdana" w:hAnsi="Verdana"/>
                <w:bCs/>
                <w:lang w:val="x-none" w:eastAsia="x-none"/>
              </w:rPr>
              <w:t>CAP</w:t>
            </w:r>
            <w:permStart w:id="1353518048" w:edGrp="everyone"/>
            <w:r w:rsidR="00366F5B">
              <w:rPr>
                <w:rFonts w:ascii="Verdana" w:hAnsi="Verdana"/>
                <w:bCs/>
                <w:lang w:eastAsia="x-none"/>
              </w:rPr>
              <w:t xml:space="preserve">                    </w:t>
            </w:r>
            <w:permEnd w:id="1353518048"/>
          </w:p>
        </w:tc>
      </w:tr>
      <w:tr w:rsidR="00020956">
        <w:trPr>
          <w:trHeight w:hRule="exact" w:val="454"/>
        </w:trPr>
        <w:tc>
          <w:tcPr>
            <w:tcW w:w="9628" w:type="dxa"/>
            <w:gridSpan w:val="3"/>
          </w:tcPr>
          <w:p w:rsidR="00020956" w:rsidRDefault="0051704B">
            <w:pPr>
              <w:suppressAutoHyphens w:val="0"/>
              <w:spacing w:before="100" w:after="200" w:line="480" w:lineRule="auto"/>
              <w:jc w:val="both"/>
              <w:rPr>
                <w:rFonts w:ascii="Verdana" w:hAnsi="Verdana"/>
                <w:bCs/>
                <w:lang w:val="x-none" w:eastAsia="x-none"/>
              </w:rPr>
            </w:pPr>
            <w:r>
              <w:rPr>
                <w:rFonts w:ascii="Verdana" w:hAnsi="Verdana"/>
                <w:bCs/>
                <w:lang w:eastAsia="x-none"/>
              </w:rPr>
              <w:t>In via</w:t>
            </w:r>
            <w:r w:rsidR="00366F5B">
              <w:rPr>
                <w:rFonts w:ascii="Verdana" w:hAnsi="Verdana"/>
                <w:bCs/>
                <w:lang w:eastAsia="x-none"/>
              </w:rPr>
              <w:t xml:space="preserve"> </w:t>
            </w:r>
            <w:permStart w:id="908933851" w:edGrp="everyone"/>
            <w:r w:rsidR="00366F5B">
              <w:rPr>
                <w:rFonts w:ascii="Verdana" w:hAnsi="Verdana"/>
                <w:bCs/>
                <w:lang w:eastAsia="x-none"/>
              </w:rPr>
              <w:t xml:space="preserve">                                                                                                                             </w:t>
            </w:r>
            <w:permEnd w:id="908933851"/>
          </w:p>
        </w:tc>
      </w:tr>
      <w:permStart w:id="898440728" w:edGrp="everyone"/>
      <w:tr w:rsidR="00020956">
        <w:trPr>
          <w:trHeight w:hRule="exact" w:val="495"/>
        </w:trPr>
        <w:tc>
          <w:tcPr>
            <w:tcW w:w="9628" w:type="dxa"/>
            <w:gridSpan w:val="3"/>
          </w:tcPr>
          <w:p w:rsidR="00020956" w:rsidRDefault="00366F5B">
            <w:pPr>
              <w:suppressAutoHyphens w:val="0"/>
              <w:spacing w:before="100" w:after="200" w:line="480" w:lineRule="auto"/>
              <w:jc w:val="both"/>
              <w:rPr>
                <w:rFonts w:ascii="Verdana" w:hAnsi="Verdana"/>
                <w:bCs/>
                <w:lang w:eastAsia="x-none"/>
              </w:rPr>
            </w:pPr>
            <w:sdt>
              <w:sdtPr>
                <w:rPr>
                  <w:rFonts w:ascii="Verdana" w:hAnsi="Verdana"/>
                  <w:bCs/>
                  <w:lang w:eastAsia="x-none"/>
                </w:rPr>
                <w:id w:val="696283674"/>
                <w14:checkbox>
                  <w14:checked w14:val="0"/>
                  <w14:checkedState w14:val="2612" w14:font="MS Gothic"/>
                  <w14:uncheckedState w14:val="2610" w14:font="MS Gothic"/>
                </w14:checkbox>
              </w:sdtPr>
              <w:sdtContent>
                <w:r>
                  <w:rPr>
                    <w:rFonts w:ascii="MS Gothic" w:eastAsia="MS Gothic" w:hAnsi="MS Gothic" w:hint="eastAsia"/>
                    <w:bCs/>
                    <w:lang w:eastAsia="x-none"/>
                  </w:rPr>
                  <w:t>☐</w:t>
                </w:r>
              </w:sdtContent>
            </w:sdt>
            <w:permEnd w:id="898440728"/>
            <w:r w:rsidR="0051704B">
              <w:rPr>
                <w:rFonts w:ascii="Verdana" w:hAnsi="Verdana"/>
                <w:bCs/>
                <w:lang w:eastAsia="x-none"/>
              </w:rPr>
              <w:t xml:space="preserve"> Iscritta al registro dell’Alternanza Scuola Lavoro</w:t>
            </w:r>
          </w:p>
        </w:tc>
      </w:tr>
    </w:tbl>
    <w:p w:rsidR="00020956" w:rsidRDefault="0051704B">
      <w:pPr>
        <w:widowControl w:val="0"/>
        <w:suppressAutoHyphens w:val="0"/>
        <w:autoSpaceDE w:val="0"/>
        <w:autoSpaceDN w:val="0"/>
        <w:adjustRightInd w:val="0"/>
        <w:spacing w:before="100" w:after="200" w:line="276" w:lineRule="auto"/>
        <w:jc w:val="center"/>
        <w:rPr>
          <w:rFonts w:ascii="Verdana" w:hAnsi="Verdana" w:cs="Calibri"/>
          <w:b/>
          <w:lang w:eastAsia="it-IT"/>
        </w:rPr>
      </w:pPr>
      <w:r>
        <w:rPr>
          <w:rFonts w:ascii="Verdana" w:hAnsi="Verdana" w:cs="Calibri"/>
          <w:b/>
          <w:lang w:eastAsia="it-IT"/>
        </w:rPr>
        <w:lastRenderedPageBreak/>
        <w:t>CHIEDE</w:t>
      </w:r>
    </w:p>
    <w:p w:rsidR="00020956" w:rsidRDefault="0051704B">
      <w:pPr>
        <w:shd w:val="clear" w:color="auto" w:fill="FFFFFF"/>
        <w:suppressAutoHyphens w:val="0"/>
        <w:spacing w:before="100" w:after="200" w:line="264" w:lineRule="auto"/>
        <w:jc w:val="both"/>
        <w:rPr>
          <w:rFonts w:ascii="Verdana" w:hAnsi="Verdana" w:cs="Calibri"/>
          <w:lang w:eastAsia="it-IT"/>
        </w:rPr>
      </w:pPr>
      <w:r>
        <w:rPr>
          <w:rFonts w:ascii="Verdana" w:hAnsi="Verdana" w:cs="Calibri"/>
          <w:lang w:eastAsia="it-IT"/>
        </w:rPr>
        <w:t xml:space="preserve">che l’impresa partecipi alla procedura di assegnazione di voucher di cui al Bando Voucher </w:t>
      </w:r>
      <w:r w:rsidR="007A107C">
        <w:rPr>
          <w:rFonts w:ascii="Verdana" w:hAnsi="Verdana" w:cs="Calibri"/>
          <w:lang w:eastAsia="it-IT"/>
        </w:rPr>
        <w:t xml:space="preserve">PCTO e </w:t>
      </w:r>
      <w:r w:rsidR="00497C84">
        <w:rPr>
          <w:rFonts w:ascii="Verdana" w:hAnsi="Verdana" w:cs="Calibri"/>
          <w:lang w:eastAsia="it-IT"/>
        </w:rPr>
        <w:t>Certificazione competenze</w:t>
      </w:r>
      <w:r>
        <w:rPr>
          <w:rFonts w:ascii="Verdana" w:hAnsi="Verdana" w:cs="Calibri"/>
          <w:lang w:eastAsia="it-IT"/>
        </w:rPr>
        <w:t xml:space="preserve"> 202</w:t>
      </w:r>
      <w:r w:rsidR="00497C84">
        <w:rPr>
          <w:rFonts w:ascii="Verdana" w:hAnsi="Verdana" w:cs="Calibri"/>
          <w:lang w:eastAsia="it-IT"/>
        </w:rPr>
        <w:t>3</w:t>
      </w:r>
      <w:r>
        <w:rPr>
          <w:rFonts w:ascii="Verdana" w:hAnsi="Verdana" w:cs="Calibri"/>
          <w:lang w:eastAsia="it-IT"/>
        </w:rPr>
        <w:t xml:space="preserve">. </w:t>
      </w:r>
    </w:p>
    <w:p w:rsidR="00020956" w:rsidRDefault="0051704B">
      <w:pPr>
        <w:suppressAutoHyphens w:val="0"/>
        <w:spacing w:before="100" w:after="200" w:line="264" w:lineRule="auto"/>
        <w:jc w:val="both"/>
        <w:rPr>
          <w:rFonts w:ascii="Verdana" w:hAnsi="Verdana" w:cs="Arial"/>
          <w:i/>
          <w:iCs/>
          <w:lang w:eastAsia="it-IT"/>
        </w:rPr>
      </w:pPr>
      <w:r>
        <w:rPr>
          <w:rFonts w:ascii="Verdana" w:hAnsi="Verdana" w:cs="Arial"/>
          <w:i/>
          <w:iCs/>
          <w:lang w:eastAsia="it-IT"/>
        </w:rPr>
        <w:t xml:space="preserve">A tale fine il sottoscritto, consapevole delle responsabilità penali richiamate dall’art. 76 del D.P.R. 445 del 28/12/2000 </w:t>
      </w:r>
      <w:r>
        <w:rPr>
          <w:rFonts w:ascii="Verdana" w:hAnsi="Verdana" w:cs="Calibri"/>
          <w:i/>
          <w:lang w:eastAsia="it-IT"/>
        </w:rPr>
        <w:t xml:space="preserve">in caso di dichiarazioni mendaci, formazione e uso di atti falsi </w:t>
      </w:r>
      <w:r>
        <w:rPr>
          <w:rFonts w:ascii="Verdana" w:hAnsi="Verdana" w:cs="Arial"/>
          <w:i/>
          <w:iCs/>
          <w:lang w:eastAsia="it-IT"/>
        </w:rPr>
        <w:t>o contenenti dati non rispondenti a verità, ai sensi degli artt. 46, 47 e 48 del D.P.R. 445/2000</w:t>
      </w:r>
    </w:p>
    <w:p w:rsidR="00020956" w:rsidRDefault="0051704B">
      <w:pPr>
        <w:suppressAutoHyphens w:val="0"/>
        <w:spacing w:before="100" w:after="200" w:line="264" w:lineRule="auto"/>
        <w:jc w:val="center"/>
        <w:rPr>
          <w:rFonts w:ascii="Verdana" w:hAnsi="Verdana" w:cs="Arial"/>
          <w:b/>
          <w:bCs/>
          <w:lang w:eastAsia="it-IT"/>
        </w:rPr>
      </w:pPr>
      <w:r>
        <w:rPr>
          <w:rFonts w:ascii="Verdana" w:hAnsi="Verdana" w:cs="Calibri"/>
          <w:b/>
          <w:lang w:eastAsia="it-IT"/>
        </w:rPr>
        <w:t>D</w:t>
      </w:r>
      <w:r>
        <w:rPr>
          <w:rFonts w:ascii="Verdana" w:hAnsi="Verdana" w:cs="Arial"/>
          <w:b/>
          <w:bCs/>
          <w:lang w:eastAsia="it-IT"/>
        </w:rPr>
        <w:t xml:space="preserve">ICHIARA </w:t>
      </w:r>
    </w:p>
    <w:p w:rsidR="00020956" w:rsidRDefault="0051704B">
      <w:pPr>
        <w:numPr>
          <w:ilvl w:val="0"/>
          <w:numId w:val="32"/>
        </w:numPr>
        <w:tabs>
          <w:tab w:val="left" w:pos="426"/>
        </w:tabs>
        <w:suppressAutoHyphens w:val="0"/>
        <w:spacing w:before="100" w:after="200" w:line="276" w:lineRule="auto"/>
        <w:ind w:left="357" w:hanging="357"/>
        <w:jc w:val="both"/>
        <w:rPr>
          <w:rFonts w:ascii="Verdana" w:hAnsi="Verdana" w:cs="Calibri"/>
          <w:bCs/>
          <w:lang w:eastAsia="it-IT"/>
        </w:rPr>
      </w:pPr>
      <w:r>
        <w:rPr>
          <w:rFonts w:ascii="Verdana" w:hAnsi="Verdana" w:cs="Calibri"/>
          <w:bCs/>
          <w:lang w:eastAsia="it-IT"/>
        </w:rPr>
        <w:t>di aver preso visione del bando camerale in base al quale richiede l’agevolazione e di essere consapevole che, in caso di mancato rispetto di taluno dei requisiti, limiti, obblighi o condizioni previsti dal bando, la Camera di commercio non concederà il contributo o, se già concesso, procederà alla revoca d’ufficio e al recupero delle somme eventualmente già erogate, maggiorate degli interessi legali;</w:t>
      </w:r>
    </w:p>
    <w:p w:rsidR="00020956" w:rsidRDefault="0051704B">
      <w:pPr>
        <w:numPr>
          <w:ilvl w:val="0"/>
          <w:numId w:val="32"/>
        </w:numPr>
        <w:suppressAutoHyphens w:val="0"/>
        <w:autoSpaceDE w:val="0"/>
        <w:autoSpaceDN w:val="0"/>
        <w:adjustRightInd w:val="0"/>
        <w:spacing w:before="100" w:after="200" w:line="264" w:lineRule="auto"/>
        <w:ind w:left="284" w:hanging="284"/>
        <w:jc w:val="both"/>
        <w:rPr>
          <w:rFonts w:ascii="Verdana" w:hAnsi="Verdana" w:cs="Calibri"/>
          <w:bCs/>
          <w:lang w:eastAsia="it-IT"/>
        </w:rPr>
      </w:pPr>
      <w:r>
        <w:rPr>
          <w:rFonts w:ascii="Verdana" w:hAnsi="Verdana" w:cs="Calibri"/>
          <w:bCs/>
          <w:lang w:eastAsia="it-IT"/>
        </w:rPr>
        <w:t>che l’impresa rientra nell’ambito delle MPMI così definita nell’Allegato I al Regolamento n. 651/2014/UE della Commissione Europea in quanto occupa n.</w:t>
      </w:r>
      <w:r w:rsidR="00366F5B">
        <w:rPr>
          <w:rFonts w:ascii="Verdana" w:hAnsi="Verdana" w:cs="Calibri"/>
          <w:bCs/>
          <w:lang w:eastAsia="it-IT"/>
        </w:rPr>
        <w:t xml:space="preserve"> </w:t>
      </w:r>
      <w:permStart w:id="659243696" w:edGrp="everyone"/>
      <w:r w:rsidR="00366F5B">
        <w:rPr>
          <w:rFonts w:ascii="Verdana" w:hAnsi="Verdana" w:cs="Calibri"/>
          <w:bCs/>
          <w:lang w:eastAsia="it-IT"/>
        </w:rPr>
        <w:t xml:space="preserve">          </w:t>
      </w:r>
      <w:permEnd w:id="659243696"/>
      <w:r>
        <w:rPr>
          <w:rFonts w:ascii="Verdana" w:hAnsi="Verdana" w:cs="Calibri"/>
          <w:bCs/>
          <w:lang w:eastAsia="it-IT"/>
        </w:rPr>
        <w:t xml:space="preserve"> unità alla data di presentazione della domanda ed ha un fatturato o un totale di bilancio annuo pari a_</w:t>
      </w:r>
      <w:permStart w:id="844041657" w:edGrp="everyone"/>
      <w:r>
        <w:rPr>
          <w:rFonts w:ascii="Verdana" w:hAnsi="Verdana" w:cs="Calibri"/>
          <w:bCs/>
          <w:lang w:eastAsia="it-IT"/>
        </w:rPr>
        <w:t>_______________</w:t>
      </w:r>
      <w:permEnd w:id="844041657"/>
      <w:r>
        <w:rPr>
          <w:rFonts w:ascii="Verdana" w:hAnsi="Verdana" w:cs="Calibri"/>
          <w:bCs/>
          <w:lang w:eastAsia="it-IT"/>
        </w:rPr>
        <w:t>;</w:t>
      </w:r>
    </w:p>
    <w:p w:rsidR="00020956" w:rsidRDefault="0051704B">
      <w:pPr>
        <w:numPr>
          <w:ilvl w:val="0"/>
          <w:numId w:val="32"/>
        </w:numPr>
        <w:suppressAutoHyphens w:val="0"/>
        <w:autoSpaceDE w:val="0"/>
        <w:autoSpaceDN w:val="0"/>
        <w:adjustRightInd w:val="0"/>
        <w:spacing w:before="100" w:after="200" w:line="264" w:lineRule="auto"/>
        <w:ind w:left="284" w:hanging="284"/>
        <w:jc w:val="both"/>
        <w:rPr>
          <w:rFonts w:ascii="Verdana" w:hAnsi="Verdana" w:cs="Calibri"/>
          <w:bCs/>
          <w:lang w:eastAsia="it-IT"/>
        </w:rPr>
      </w:pPr>
      <w:r>
        <w:rPr>
          <w:rFonts w:ascii="Verdana" w:hAnsi="Verdana" w:cs="Calibri"/>
          <w:bCs/>
          <w:lang w:eastAsia="it-IT"/>
        </w:rPr>
        <w:t> che l’impresa è in regolare attività e non è sottoposta a liquidazione e/o a procedure concorsuali quali fallimento, amministrazione controllata, amministrazione straordinaria, concordato preventivo, liquidazione coatta amministrativa, scioglimento volontario, piano di ristrutturazione dei debiti, stato di crisi dell’impresa o in qualsiasi altra situazione equivalente secondo la normativa attualmente vigente</w:t>
      </w:r>
    </w:p>
    <w:bookmarkStart w:id="1" w:name="_Hlk2766062"/>
    <w:p w:rsidR="00020956" w:rsidRDefault="00366F5B">
      <w:pPr>
        <w:numPr>
          <w:ilvl w:val="0"/>
          <w:numId w:val="32"/>
        </w:numPr>
        <w:suppressAutoHyphens w:val="0"/>
        <w:autoSpaceDE w:val="0"/>
        <w:autoSpaceDN w:val="0"/>
        <w:adjustRightInd w:val="0"/>
        <w:spacing w:before="100" w:after="120" w:line="276" w:lineRule="auto"/>
        <w:ind w:left="284" w:hanging="284"/>
        <w:jc w:val="both"/>
        <w:rPr>
          <w:rFonts w:ascii="Verdana" w:hAnsi="Verdana" w:cs="Calibri"/>
          <w:bCs/>
          <w:lang w:eastAsia="it-IT"/>
        </w:rPr>
      </w:pPr>
      <w:sdt>
        <w:sdtPr>
          <w:rPr>
            <w:rFonts w:ascii="Verdana" w:hAnsi="Verdana" w:cs="Arial"/>
            <w:lang w:eastAsia="it-IT"/>
          </w:rPr>
          <w:id w:val="1911962591"/>
          <w14:checkbox>
            <w14:checked w14:val="0"/>
            <w14:checkedState w14:val="2612" w14:font="MS Gothic"/>
            <w14:uncheckedState w14:val="2610" w14:font="MS Gothic"/>
          </w14:checkbox>
        </w:sdtPr>
        <w:sdtContent>
          <w:permStart w:id="1013803850" w:edGrp="everyone"/>
          <w:r w:rsidR="0015780E">
            <w:rPr>
              <w:rFonts w:ascii="MS Gothic" w:eastAsia="MS Gothic" w:hAnsi="MS Gothic" w:cs="Arial" w:hint="eastAsia"/>
              <w:lang w:eastAsia="it-IT"/>
            </w:rPr>
            <w:t>☐</w:t>
          </w:r>
          <w:permEnd w:id="1013803850"/>
        </w:sdtContent>
      </w:sdt>
      <w:r w:rsidR="0051704B">
        <w:rPr>
          <w:rFonts w:ascii="Verdana" w:hAnsi="Verdana" w:cs="Arial"/>
          <w:lang w:eastAsia="it-IT"/>
        </w:rPr>
        <w:t xml:space="preserve"> </w:t>
      </w:r>
      <w:bookmarkEnd w:id="1"/>
      <w:r w:rsidR="0051704B">
        <w:rPr>
          <w:rFonts w:ascii="Verdana" w:hAnsi="Verdana" w:cs="Calibri"/>
          <w:bCs/>
          <w:lang w:eastAsia="it-IT"/>
        </w:rPr>
        <w:t>che l’impresa è iscritta</w:t>
      </w:r>
      <w:r w:rsidR="0051704B">
        <w:rPr>
          <w:rFonts w:ascii="Verdana" w:hAnsi="Verdana" w:cs="Calibri"/>
          <w:bCs/>
          <w:lang w:eastAsia="it-IT"/>
        </w:rPr>
        <w:tab/>
      </w:r>
      <w:r w:rsidR="0051704B">
        <w:rPr>
          <w:rFonts w:ascii="Verdana" w:hAnsi="Verdana" w:cs="Calibri"/>
          <w:bCs/>
          <w:lang w:eastAsia="it-IT"/>
        </w:rPr>
        <w:tab/>
      </w:r>
      <w:r w:rsidR="0051704B">
        <w:rPr>
          <w:rFonts w:ascii="Verdana" w:hAnsi="Verdana" w:cs="Calibri"/>
          <w:bCs/>
          <w:lang w:eastAsia="it-IT"/>
        </w:rPr>
        <w:tab/>
        <w:t>oppure</w:t>
      </w:r>
      <w:r w:rsidR="0051704B">
        <w:rPr>
          <w:rFonts w:ascii="Verdana" w:hAnsi="Verdana" w:cs="Calibri"/>
          <w:bCs/>
          <w:lang w:eastAsia="it-IT"/>
        </w:rPr>
        <w:tab/>
      </w:r>
      <w:r w:rsidR="0051704B">
        <w:rPr>
          <w:rFonts w:ascii="Verdana" w:hAnsi="Verdana" w:cs="Calibri"/>
          <w:bCs/>
          <w:lang w:eastAsia="it-IT"/>
        </w:rPr>
        <w:tab/>
      </w:r>
      <w:r w:rsidR="0051704B">
        <w:rPr>
          <w:rFonts w:ascii="Verdana" w:hAnsi="Verdana" w:cs="Calibri"/>
          <w:bCs/>
          <w:lang w:eastAsia="it-IT"/>
        </w:rPr>
        <w:tab/>
      </w:r>
      <w:sdt>
        <w:sdtPr>
          <w:rPr>
            <w:rFonts w:ascii="Verdana" w:hAnsi="Verdana" w:cs="Calibri"/>
            <w:lang w:eastAsia="it-IT"/>
          </w:rPr>
          <w:id w:val="-2128159920"/>
          <w14:checkbox>
            <w14:checked w14:val="0"/>
            <w14:checkedState w14:val="2612" w14:font="MS Gothic"/>
            <w14:uncheckedState w14:val="2610" w14:font="MS Gothic"/>
          </w14:checkbox>
        </w:sdtPr>
        <w:sdtContent>
          <w:permStart w:id="2084265622" w:edGrp="everyone"/>
          <w:r w:rsidR="0015780E">
            <w:rPr>
              <w:rFonts w:ascii="MS Gothic" w:eastAsia="MS Gothic" w:hAnsi="MS Gothic" w:cs="Calibri" w:hint="eastAsia"/>
              <w:lang w:eastAsia="it-IT"/>
            </w:rPr>
            <w:t>☐</w:t>
          </w:r>
          <w:permEnd w:id="2084265622"/>
        </w:sdtContent>
      </w:sdt>
      <w:r w:rsidR="0051704B">
        <w:rPr>
          <w:rFonts w:ascii="Verdana" w:hAnsi="Verdana" w:cs="Arial"/>
          <w:lang w:eastAsia="it-IT"/>
        </w:rPr>
        <w:t xml:space="preserve"> </w:t>
      </w:r>
      <w:r w:rsidR="0051704B">
        <w:rPr>
          <w:rFonts w:ascii="Verdana" w:hAnsi="Verdana" w:cs="Calibri"/>
          <w:bCs/>
          <w:lang w:eastAsia="it-IT"/>
        </w:rPr>
        <w:t>che l’impresa non è iscritta</w:t>
      </w:r>
    </w:p>
    <w:p w:rsidR="00020956" w:rsidRDefault="0051704B">
      <w:pPr>
        <w:suppressAutoHyphens w:val="0"/>
        <w:autoSpaceDE w:val="0"/>
        <w:autoSpaceDN w:val="0"/>
        <w:adjustRightInd w:val="0"/>
        <w:spacing w:before="100" w:after="120" w:line="276" w:lineRule="auto"/>
        <w:ind w:left="284"/>
        <w:jc w:val="both"/>
        <w:rPr>
          <w:rFonts w:ascii="Verdana" w:hAnsi="Verdana" w:cs="Calibri"/>
          <w:bCs/>
          <w:lang w:eastAsia="it-IT"/>
        </w:rPr>
      </w:pPr>
      <w:r>
        <w:rPr>
          <w:rFonts w:ascii="Verdana" w:hAnsi="Verdana" w:cs="Calibri"/>
          <w:bCs/>
          <w:lang w:eastAsia="it-IT"/>
        </w:rPr>
        <w:t>nell’ Elenco delle imprese con rating di legalità (Decreto interministeriale 20 febbraio 2014, n.57 e Regolamenti attuativi dell'Autorità Garante della Concorrenza e del Mercato);</w:t>
      </w:r>
    </w:p>
    <w:p w:rsidR="00020956" w:rsidRPr="00017EE9" w:rsidRDefault="0051704B">
      <w:pPr>
        <w:numPr>
          <w:ilvl w:val="0"/>
          <w:numId w:val="32"/>
        </w:numPr>
        <w:tabs>
          <w:tab w:val="left" w:pos="426"/>
        </w:tabs>
        <w:suppressAutoHyphens w:val="0"/>
        <w:spacing w:before="100" w:after="200" w:line="276" w:lineRule="auto"/>
        <w:ind w:left="357" w:hanging="357"/>
        <w:jc w:val="both"/>
        <w:rPr>
          <w:rFonts w:ascii="Verdana" w:hAnsi="Verdana" w:cs="Calibri"/>
          <w:bCs/>
          <w:lang w:eastAsia="it-IT"/>
        </w:rPr>
      </w:pPr>
      <w:r>
        <w:rPr>
          <w:rFonts w:ascii="Verdana" w:hAnsi="Verdana" w:cs="Arial"/>
          <w:lang w:eastAsia="it-IT"/>
        </w:rPr>
        <w:t>di accettare la pubblicazione, elettronica o in altra forma, dei propri dati identificativi (Codice fiscale e Ragione sociale o, nel caso delle ditte individuali, nome, cognome ed eventuale nome della ditta) e dell’importo del contributo concesso ai sensi degli artt. 26 e 27 del D.lgs. 33/2013 e s.m.i. in materia di trasparenza;</w:t>
      </w:r>
    </w:p>
    <w:p w:rsidR="00017EE9" w:rsidRPr="00017EE9" w:rsidRDefault="00017EE9" w:rsidP="00017EE9">
      <w:pPr>
        <w:numPr>
          <w:ilvl w:val="0"/>
          <w:numId w:val="32"/>
        </w:numPr>
        <w:tabs>
          <w:tab w:val="left" w:pos="426"/>
        </w:tabs>
        <w:suppressAutoHyphens w:val="0"/>
        <w:spacing w:before="100" w:after="200" w:line="276" w:lineRule="auto"/>
        <w:jc w:val="both"/>
        <w:rPr>
          <w:rFonts w:ascii="Verdana" w:hAnsi="Verdana" w:cs="Calibri"/>
          <w:bCs/>
          <w:lang w:eastAsia="it-IT"/>
        </w:rPr>
      </w:pPr>
      <w:r w:rsidRPr="00017EE9">
        <w:rPr>
          <w:rFonts w:ascii="Verdana" w:hAnsi="Verdana" w:cs="Calibri"/>
          <w:bCs/>
          <w:lang w:eastAsia="it-IT"/>
        </w:rPr>
        <w:t>che l’impresa intende richiedere il contributo per i seguenti percorsi PCTO realizzati</w:t>
      </w:r>
      <w:r>
        <w:rPr>
          <w:rFonts w:ascii="Verdana" w:hAnsi="Verdana" w:cs="Calibri"/>
          <w:bCs/>
          <w:lang w:eastAsia="it-IT"/>
        </w:rPr>
        <w:t xml:space="preserve"> </w:t>
      </w:r>
      <w:r w:rsidRPr="00017EE9">
        <w:rPr>
          <w:rFonts w:ascii="Verdana" w:hAnsi="Verdana" w:cs="Calibri"/>
          <w:bCs/>
          <w:lang w:eastAsia="it-IT"/>
        </w:rPr>
        <w:t>nell’ambito di una o più convenzioni, tra l’azienda e gli istituti scolastici secondari di II grado:</w:t>
      </w:r>
    </w:p>
    <w:tbl>
      <w:tblPr>
        <w:tblStyle w:val="Grigliatabella"/>
        <w:tblW w:w="0" w:type="auto"/>
        <w:tblLook w:val="04A0" w:firstRow="1" w:lastRow="0" w:firstColumn="1" w:lastColumn="0" w:noHBand="0" w:noVBand="1"/>
      </w:tblPr>
      <w:tblGrid>
        <w:gridCol w:w="2231"/>
        <w:gridCol w:w="1740"/>
        <w:gridCol w:w="1741"/>
        <w:gridCol w:w="1740"/>
        <w:gridCol w:w="1200"/>
        <w:gridCol w:w="1146"/>
      </w:tblGrid>
      <w:tr w:rsidR="00FE5797" w:rsidRPr="00CB04AD" w:rsidTr="00CB04AD">
        <w:tc>
          <w:tcPr>
            <w:tcW w:w="2231" w:type="dxa"/>
            <w:shd w:val="clear" w:color="auto" w:fill="FFE599" w:themeFill="accent4" w:themeFillTint="66"/>
          </w:tcPr>
          <w:p w:rsidR="00FE5797" w:rsidRPr="00CB04AD" w:rsidRDefault="00FE5797" w:rsidP="00CB04AD">
            <w:pPr>
              <w:tabs>
                <w:tab w:val="left" w:pos="426"/>
              </w:tabs>
              <w:suppressAutoHyphens w:val="0"/>
              <w:spacing w:line="276" w:lineRule="auto"/>
              <w:jc w:val="center"/>
              <w:rPr>
                <w:rFonts w:asciiTheme="minorHAnsi" w:hAnsiTheme="minorHAnsi" w:cstheme="minorHAnsi"/>
                <w:b/>
                <w:bCs/>
                <w:sz w:val="18"/>
                <w:lang w:eastAsia="it-IT"/>
              </w:rPr>
            </w:pPr>
            <w:r w:rsidRPr="00CB04AD">
              <w:rPr>
                <w:rFonts w:asciiTheme="minorHAnsi" w:hAnsiTheme="minorHAnsi" w:cstheme="minorHAnsi"/>
                <w:b/>
                <w:bCs/>
                <w:sz w:val="18"/>
                <w:lang w:eastAsia="it-IT"/>
              </w:rPr>
              <w:t>Nome e Cognome studente</w:t>
            </w:r>
          </w:p>
        </w:tc>
        <w:tc>
          <w:tcPr>
            <w:tcW w:w="1740" w:type="dxa"/>
            <w:shd w:val="clear" w:color="auto" w:fill="FFE599" w:themeFill="accent4" w:themeFillTint="66"/>
          </w:tcPr>
          <w:p w:rsidR="00FE5797" w:rsidRPr="00CB04AD" w:rsidRDefault="00FE5797" w:rsidP="00CB04AD">
            <w:pPr>
              <w:tabs>
                <w:tab w:val="left" w:pos="426"/>
              </w:tabs>
              <w:suppressAutoHyphens w:val="0"/>
              <w:spacing w:line="276" w:lineRule="auto"/>
              <w:jc w:val="center"/>
              <w:rPr>
                <w:rFonts w:asciiTheme="minorHAnsi" w:hAnsiTheme="minorHAnsi" w:cstheme="minorHAnsi"/>
                <w:b/>
                <w:bCs/>
                <w:sz w:val="18"/>
                <w:lang w:eastAsia="it-IT"/>
              </w:rPr>
            </w:pPr>
            <w:r w:rsidRPr="00CB04AD">
              <w:rPr>
                <w:rFonts w:asciiTheme="minorHAnsi" w:hAnsiTheme="minorHAnsi" w:cstheme="minorHAnsi"/>
                <w:b/>
                <w:bCs/>
                <w:sz w:val="18"/>
                <w:lang w:eastAsia="it-IT"/>
              </w:rPr>
              <w:t>Istituto scolastico</w:t>
            </w:r>
          </w:p>
        </w:tc>
        <w:tc>
          <w:tcPr>
            <w:tcW w:w="1741" w:type="dxa"/>
            <w:shd w:val="clear" w:color="auto" w:fill="FFE599" w:themeFill="accent4" w:themeFillTint="66"/>
          </w:tcPr>
          <w:p w:rsidR="00FE5797" w:rsidRPr="00CB04AD" w:rsidRDefault="00FE5797" w:rsidP="00CB04AD">
            <w:pPr>
              <w:tabs>
                <w:tab w:val="left" w:pos="426"/>
              </w:tabs>
              <w:suppressAutoHyphens w:val="0"/>
              <w:spacing w:line="276" w:lineRule="auto"/>
              <w:jc w:val="center"/>
              <w:rPr>
                <w:rFonts w:asciiTheme="minorHAnsi" w:hAnsiTheme="minorHAnsi" w:cstheme="minorHAnsi"/>
                <w:b/>
                <w:bCs/>
                <w:sz w:val="18"/>
                <w:lang w:eastAsia="it-IT"/>
              </w:rPr>
            </w:pPr>
            <w:r w:rsidRPr="00CB04AD">
              <w:rPr>
                <w:rFonts w:asciiTheme="minorHAnsi" w:hAnsiTheme="minorHAnsi" w:cstheme="minorHAnsi"/>
                <w:b/>
                <w:bCs/>
                <w:sz w:val="18"/>
                <w:lang w:eastAsia="it-IT"/>
              </w:rPr>
              <w:t>Data Inizio percorso (Rif. Registro Presenze)</w:t>
            </w:r>
          </w:p>
        </w:tc>
        <w:tc>
          <w:tcPr>
            <w:tcW w:w="1740" w:type="dxa"/>
            <w:shd w:val="clear" w:color="auto" w:fill="FFE599" w:themeFill="accent4" w:themeFillTint="66"/>
          </w:tcPr>
          <w:p w:rsidR="00FE5797" w:rsidRPr="00CB04AD" w:rsidRDefault="00FE5797" w:rsidP="00CB04AD">
            <w:pPr>
              <w:tabs>
                <w:tab w:val="left" w:pos="426"/>
              </w:tabs>
              <w:suppressAutoHyphens w:val="0"/>
              <w:spacing w:line="276" w:lineRule="auto"/>
              <w:jc w:val="center"/>
              <w:rPr>
                <w:rFonts w:asciiTheme="minorHAnsi" w:hAnsiTheme="minorHAnsi" w:cstheme="minorHAnsi"/>
                <w:b/>
                <w:bCs/>
                <w:sz w:val="18"/>
                <w:lang w:eastAsia="it-IT"/>
              </w:rPr>
            </w:pPr>
            <w:r w:rsidRPr="00CB04AD">
              <w:rPr>
                <w:rFonts w:asciiTheme="minorHAnsi" w:hAnsiTheme="minorHAnsi" w:cstheme="minorHAnsi"/>
                <w:b/>
                <w:bCs/>
                <w:sz w:val="18"/>
                <w:lang w:eastAsia="it-IT"/>
              </w:rPr>
              <w:t>Data Fine percorso (Rif. Registro Presenze)</w:t>
            </w:r>
          </w:p>
        </w:tc>
        <w:tc>
          <w:tcPr>
            <w:tcW w:w="1200" w:type="dxa"/>
            <w:shd w:val="clear" w:color="auto" w:fill="FFE599" w:themeFill="accent4" w:themeFillTint="66"/>
          </w:tcPr>
          <w:p w:rsidR="00FE5797" w:rsidRPr="00CB04AD" w:rsidRDefault="00FE5797" w:rsidP="00CB04AD">
            <w:pPr>
              <w:tabs>
                <w:tab w:val="left" w:pos="426"/>
              </w:tabs>
              <w:suppressAutoHyphens w:val="0"/>
              <w:spacing w:line="276" w:lineRule="auto"/>
              <w:jc w:val="center"/>
              <w:rPr>
                <w:rFonts w:asciiTheme="minorHAnsi" w:hAnsiTheme="minorHAnsi" w:cstheme="minorHAnsi"/>
                <w:b/>
                <w:bCs/>
                <w:sz w:val="18"/>
                <w:lang w:eastAsia="it-IT"/>
              </w:rPr>
            </w:pPr>
            <w:r w:rsidRPr="00CB04AD">
              <w:rPr>
                <w:rFonts w:asciiTheme="minorHAnsi" w:hAnsiTheme="minorHAnsi" w:cstheme="minorHAnsi"/>
                <w:b/>
                <w:bCs/>
                <w:sz w:val="18"/>
                <w:lang w:eastAsia="it-IT"/>
              </w:rPr>
              <w:t>Ore PCTO 2023</w:t>
            </w:r>
          </w:p>
        </w:tc>
        <w:tc>
          <w:tcPr>
            <w:tcW w:w="1146" w:type="dxa"/>
            <w:shd w:val="clear" w:color="auto" w:fill="FFE599" w:themeFill="accent4" w:themeFillTint="66"/>
          </w:tcPr>
          <w:p w:rsidR="00FE5797" w:rsidRPr="00CB04AD" w:rsidRDefault="00FE5797" w:rsidP="00CB04AD">
            <w:pPr>
              <w:tabs>
                <w:tab w:val="left" w:pos="426"/>
              </w:tabs>
              <w:suppressAutoHyphens w:val="0"/>
              <w:spacing w:line="276" w:lineRule="auto"/>
              <w:jc w:val="center"/>
              <w:rPr>
                <w:rFonts w:asciiTheme="minorHAnsi" w:hAnsiTheme="minorHAnsi" w:cstheme="minorHAnsi"/>
                <w:b/>
                <w:bCs/>
                <w:sz w:val="18"/>
                <w:lang w:eastAsia="it-IT"/>
              </w:rPr>
            </w:pPr>
            <w:r w:rsidRPr="00CB04AD">
              <w:rPr>
                <w:rFonts w:asciiTheme="minorHAnsi" w:hAnsiTheme="minorHAnsi" w:cstheme="minorHAnsi"/>
                <w:b/>
                <w:bCs/>
                <w:sz w:val="18"/>
                <w:lang w:eastAsia="it-IT"/>
              </w:rPr>
              <w:t>Importo Voucher</w:t>
            </w:r>
          </w:p>
        </w:tc>
      </w:tr>
      <w:tr w:rsidR="00FE5797" w:rsidTr="00FE5797">
        <w:tc>
          <w:tcPr>
            <w:tcW w:w="2231" w:type="dxa"/>
          </w:tcPr>
          <w:p w:rsidR="00FE5797" w:rsidRDefault="0015780E" w:rsidP="00017EE9">
            <w:pPr>
              <w:tabs>
                <w:tab w:val="left" w:pos="426"/>
              </w:tabs>
              <w:suppressAutoHyphens w:val="0"/>
              <w:spacing w:before="100" w:after="200" w:line="276" w:lineRule="auto"/>
              <w:jc w:val="both"/>
              <w:rPr>
                <w:rFonts w:ascii="Verdana" w:hAnsi="Verdana" w:cs="Calibri"/>
                <w:bCs/>
                <w:lang w:eastAsia="it-IT"/>
              </w:rPr>
            </w:pPr>
            <w:permStart w:id="1215381136" w:edGrp="everyone"/>
            <w:r>
              <w:rPr>
                <w:rFonts w:ascii="Verdana" w:hAnsi="Verdana" w:cs="Calibri"/>
                <w:bCs/>
                <w:lang w:eastAsia="it-IT"/>
              </w:rPr>
              <w:t xml:space="preserve">                              </w:t>
            </w:r>
            <w:permEnd w:id="1215381136"/>
          </w:p>
        </w:tc>
        <w:tc>
          <w:tcPr>
            <w:tcW w:w="1740" w:type="dxa"/>
          </w:tcPr>
          <w:p w:rsidR="00FE5797" w:rsidRDefault="0015780E" w:rsidP="00017EE9">
            <w:pPr>
              <w:tabs>
                <w:tab w:val="left" w:pos="426"/>
              </w:tabs>
              <w:suppressAutoHyphens w:val="0"/>
              <w:spacing w:before="100" w:after="200" w:line="276" w:lineRule="auto"/>
              <w:jc w:val="both"/>
              <w:rPr>
                <w:rFonts w:ascii="Verdana" w:hAnsi="Verdana" w:cs="Calibri"/>
                <w:bCs/>
                <w:lang w:eastAsia="it-IT"/>
              </w:rPr>
            </w:pPr>
            <w:permStart w:id="1097885667" w:edGrp="everyone"/>
            <w:r>
              <w:rPr>
                <w:rFonts w:ascii="Verdana" w:hAnsi="Verdana" w:cs="Calibri"/>
                <w:bCs/>
                <w:lang w:eastAsia="it-IT"/>
              </w:rPr>
              <w:t xml:space="preserve">                       </w:t>
            </w:r>
            <w:permEnd w:id="1097885667"/>
          </w:p>
        </w:tc>
        <w:tc>
          <w:tcPr>
            <w:tcW w:w="1741" w:type="dxa"/>
          </w:tcPr>
          <w:p w:rsidR="00FE5797" w:rsidRDefault="0015780E" w:rsidP="00017EE9">
            <w:pPr>
              <w:tabs>
                <w:tab w:val="left" w:pos="426"/>
              </w:tabs>
              <w:suppressAutoHyphens w:val="0"/>
              <w:spacing w:before="100" w:after="200" w:line="276" w:lineRule="auto"/>
              <w:jc w:val="both"/>
              <w:rPr>
                <w:rFonts w:ascii="Verdana" w:hAnsi="Verdana" w:cs="Calibri"/>
                <w:bCs/>
                <w:lang w:eastAsia="it-IT"/>
              </w:rPr>
            </w:pPr>
            <w:permStart w:id="914232665" w:edGrp="everyone"/>
            <w:r>
              <w:rPr>
                <w:rFonts w:ascii="Verdana" w:hAnsi="Verdana" w:cs="Calibri"/>
                <w:bCs/>
                <w:lang w:eastAsia="it-IT"/>
              </w:rPr>
              <w:t xml:space="preserve">                       </w:t>
            </w:r>
            <w:permEnd w:id="914232665"/>
          </w:p>
        </w:tc>
        <w:tc>
          <w:tcPr>
            <w:tcW w:w="1740" w:type="dxa"/>
          </w:tcPr>
          <w:p w:rsidR="00FE5797" w:rsidRDefault="0015780E" w:rsidP="00017EE9">
            <w:pPr>
              <w:tabs>
                <w:tab w:val="left" w:pos="426"/>
              </w:tabs>
              <w:suppressAutoHyphens w:val="0"/>
              <w:spacing w:before="100" w:after="200" w:line="276" w:lineRule="auto"/>
              <w:jc w:val="both"/>
              <w:rPr>
                <w:rFonts w:ascii="Verdana" w:hAnsi="Verdana" w:cs="Calibri"/>
                <w:bCs/>
                <w:lang w:eastAsia="it-IT"/>
              </w:rPr>
            </w:pPr>
            <w:permStart w:id="1439842723" w:edGrp="everyone"/>
            <w:r>
              <w:rPr>
                <w:rFonts w:ascii="Verdana" w:hAnsi="Verdana" w:cs="Calibri"/>
                <w:bCs/>
                <w:lang w:eastAsia="it-IT"/>
              </w:rPr>
              <w:t xml:space="preserve">                       </w:t>
            </w:r>
            <w:permEnd w:id="1439842723"/>
          </w:p>
        </w:tc>
        <w:tc>
          <w:tcPr>
            <w:tcW w:w="1200" w:type="dxa"/>
          </w:tcPr>
          <w:p w:rsidR="00FE5797" w:rsidRDefault="0015780E" w:rsidP="00017EE9">
            <w:pPr>
              <w:tabs>
                <w:tab w:val="left" w:pos="426"/>
              </w:tabs>
              <w:suppressAutoHyphens w:val="0"/>
              <w:spacing w:before="100" w:after="200" w:line="276" w:lineRule="auto"/>
              <w:jc w:val="both"/>
              <w:rPr>
                <w:rFonts w:ascii="Verdana" w:hAnsi="Verdana" w:cs="Calibri"/>
                <w:bCs/>
                <w:lang w:eastAsia="it-IT"/>
              </w:rPr>
            </w:pPr>
            <w:permStart w:id="1535977953" w:edGrp="everyone"/>
            <w:r>
              <w:rPr>
                <w:rFonts w:ascii="Verdana" w:hAnsi="Verdana" w:cs="Calibri"/>
                <w:bCs/>
                <w:lang w:eastAsia="it-IT"/>
              </w:rPr>
              <w:t xml:space="preserve">               </w:t>
            </w:r>
            <w:permEnd w:id="1535977953"/>
          </w:p>
        </w:tc>
        <w:tc>
          <w:tcPr>
            <w:tcW w:w="1146" w:type="dxa"/>
          </w:tcPr>
          <w:p w:rsidR="00FE5797" w:rsidRDefault="0015780E" w:rsidP="00017EE9">
            <w:pPr>
              <w:tabs>
                <w:tab w:val="left" w:pos="426"/>
              </w:tabs>
              <w:suppressAutoHyphens w:val="0"/>
              <w:spacing w:before="100" w:after="200" w:line="276" w:lineRule="auto"/>
              <w:jc w:val="both"/>
              <w:rPr>
                <w:rFonts w:ascii="Verdana" w:hAnsi="Verdana" w:cs="Calibri"/>
                <w:bCs/>
                <w:lang w:eastAsia="it-IT"/>
              </w:rPr>
            </w:pPr>
            <w:permStart w:id="961703951" w:edGrp="everyone"/>
            <w:r>
              <w:rPr>
                <w:rFonts w:ascii="Verdana" w:hAnsi="Verdana" w:cs="Calibri"/>
                <w:bCs/>
                <w:lang w:eastAsia="it-IT"/>
              </w:rPr>
              <w:t xml:space="preserve">              </w:t>
            </w:r>
            <w:permEnd w:id="961703951"/>
          </w:p>
        </w:tc>
      </w:tr>
      <w:tr w:rsidR="0015780E" w:rsidTr="00FE5797">
        <w:tc>
          <w:tcPr>
            <w:tcW w:w="2231" w:type="dxa"/>
          </w:tcPr>
          <w:p w:rsidR="0015780E" w:rsidRDefault="0015780E" w:rsidP="0015780E">
            <w:pPr>
              <w:tabs>
                <w:tab w:val="left" w:pos="426"/>
              </w:tabs>
              <w:suppressAutoHyphens w:val="0"/>
              <w:spacing w:before="100" w:after="200" w:line="276" w:lineRule="auto"/>
              <w:jc w:val="both"/>
              <w:rPr>
                <w:rFonts w:ascii="Verdana" w:hAnsi="Verdana" w:cs="Calibri"/>
                <w:bCs/>
                <w:lang w:eastAsia="it-IT"/>
              </w:rPr>
            </w:pPr>
            <w:permStart w:id="2013159936" w:edGrp="everyone"/>
            <w:r>
              <w:rPr>
                <w:rFonts w:ascii="Verdana" w:hAnsi="Verdana" w:cs="Calibri"/>
                <w:bCs/>
                <w:lang w:eastAsia="it-IT"/>
              </w:rPr>
              <w:t xml:space="preserve">                              </w:t>
            </w:r>
            <w:permEnd w:id="2013159936"/>
          </w:p>
        </w:tc>
        <w:tc>
          <w:tcPr>
            <w:tcW w:w="1740" w:type="dxa"/>
          </w:tcPr>
          <w:p w:rsidR="0015780E" w:rsidRDefault="0015780E" w:rsidP="0015780E">
            <w:pPr>
              <w:tabs>
                <w:tab w:val="left" w:pos="426"/>
              </w:tabs>
              <w:suppressAutoHyphens w:val="0"/>
              <w:spacing w:before="100" w:after="200" w:line="276" w:lineRule="auto"/>
              <w:jc w:val="both"/>
              <w:rPr>
                <w:rFonts w:ascii="Verdana" w:hAnsi="Verdana" w:cs="Calibri"/>
                <w:bCs/>
                <w:lang w:eastAsia="it-IT"/>
              </w:rPr>
            </w:pPr>
            <w:permStart w:id="656806623" w:edGrp="everyone"/>
            <w:r>
              <w:rPr>
                <w:rFonts w:ascii="Verdana" w:hAnsi="Verdana" w:cs="Calibri"/>
                <w:bCs/>
                <w:lang w:eastAsia="it-IT"/>
              </w:rPr>
              <w:t xml:space="preserve">                       </w:t>
            </w:r>
            <w:permEnd w:id="656806623"/>
          </w:p>
        </w:tc>
        <w:tc>
          <w:tcPr>
            <w:tcW w:w="1741" w:type="dxa"/>
          </w:tcPr>
          <w:p w:rsidR="0015780E" w:rsidRDefault="0015780E" w:rsidP="0015780E">
            <w:pPr>
              <w:tabs>
                <w:tab w:val="left" w:pos="426"/>
              </w:tabs>
              <w:suppressAutoHyphens w:val="0"/>
              <w:spacing w:before="100" w:after="200" w:line="276" w:lineRule="auto"/>
              <w:jc w:val="both"/>
              <w:rPr>
                <w:rFonts w:ascii="Verdana" w:hAnsi="Verdana" w:cs="Calibri"/>
                <w:bCs/>
                <w:lang w:eastAsia="it-IT"/>
              </w:rPr>
            </w:pPr>
            <w:permStart w:id="335288181" w:edGrp="everyone"/>
            <w:r>
              <w:rPr>
                <w:rFonts w:ascii="Verdana" w:hAnsi="Verdana" w:cs="Calibri"/>
                <w:bCs/>
                <w:lang w:eastAsia="it-IT"/>
              </w:rPr>
              <w:t xml:space="preserve">                       </w:t>
            </w:r>
            <w:permEnd w:id="335288181"/>
          </w:p>
        </w:tc>
        <w:tc>
          <w:tcPr>
            <w:tcW w:w="1740" w:type="dxa"/>
          </w:tcPr>
          <w:p w:rsidR="0015780E" w:rsidRDefault="0015780E" w:rsidP="0015780E">
            <w:pPr>
              <w:tabs>
                <w:tab w:val="left" w:pos="426"/>
              </w:tabs>
              <w:suppressAutoHyphens w:val="0"/>
              <w:spacing w:before="100" w:after="200" w:line="276" w:lineRule="auto"/>
              <w:jc w:val="both"/>
              <w:rPr>
                <w:rFonts w:ascii="Verdana" w:hAnsi="Verdana" w:cs="Calibri"/>
                <w:bCs/>
                <w:lang w:eastAsia="it-IT"/>
              </w:rPr>
            </w:pPr>
            <w:permStart w:id="1559128797" w:edGrp="everyone"/>
            <w:r>
              <w:rPr>
                <w:rFonts w:ascii="Verdana" w:hAnsi="Verdana" w:cs="Calibri"/>
                <w:bCs/>
                <w:lang w:eastAsia="it-IT"/>
              </w:rPr>
              <w:t xml:space="preserve">                       </w:t>
            </w:r>
            <w:permEnd w:id="1559128797"/>
          </w:p>
        </w:tc>
        <w:tc>
          <w:tcPr>
            <w:tcW w:w="1200" w:type="dxa"/>
          </w:tcPr>
          <w:p w:rsidR="0015780E" w:rsidRDefault="0015780E" w:rsidP="0015780E">
            <w:pPr>
              <w:tabs>
                <w:tab w:val="left" w:pos="426"/>
              </w:tabs>
              <w:suppressAutoHyphens w:val="0"/>
              <w:spacing w:before="100" w:after="200" w:line="276" w:lineRule="auto"/>
              <w:jc w:val="both"/>
              <w:rPr>
                <w:rFonts w:ascii="Verdana" w:hAnsi="Verdana" w:cs="Calibri"/>
                <w:bCs/>
                <w:lang w:eastAsia="it-IT"/>
              </w:rPr>
            </w:pPr>
            <w:permStart w:id="219834962" w:edGrp="everyone"/>
            <w:r>
              <w:rPr>
                <w:rFonts w:ascii="Verdana" w:hAnsi="Verdana" w:cs="Calibri"/>
                <w:bCs/>
                <w:lang w:eastAsia="it-IT"/>
              </w:rPr>
              <w:t xml:space="preserve">               </w:t>
            </w:r>
            <w:permEnd w:id="219834962"/>
          </w:p>
        </w:tc>
        <w:tc>
          <w:tcPr>
            <w:tcW w:w="1146" w:type="dxa"/>
          </w:tcPr>
          <w:p w:rsidR="0015780E" w:rsidRDefault="0015780E" w:rsidP="0015780E">
            <w:pPr>
              <w:tabs>
                <w:tab w:val="left" w:pos="426"/>
              </w:tabs>
              <w:suppressAutoHyphens w:val="0"/>
              <w:spacing w:before="100" w:after="200" w:line="276" w:lineRule="auto"/>
              <w:jc w:val="both"/>
              <w:rPr>
                <w:rFonts w:ascii="Verdana" w:hAnsi="Verdana" w:cs="Calibri"/>
                <w:bCs/>
                <w:lang w:eastAsia="it-IT"/>
              </w:rPr>
            </w:pPr>
            <w:permStart w:id="322655728" w:edGrp="everyone"/>
            <w:r>
              <w:rPr>
                <w:rFonts w:ascii="Verdana" w:hAnsi="Verdana" w:cs="Calibri"/>
                <w:bCs/>
                <w:lang w:eastAsia="it-IT"/>
              </w:rPr>
              <w:t xml:space="preserve">              </w:t>
            </w:r>
            <w:permEnd w:id="322655728"/>
          </w:p>
        </w:tc>
      </w:tr>
      <w:tr w:rsidR="0015780E" w:rsidRPr="00CB04AD" w:rsidTr="00FE5797">
        <w:tc>
          <w:tcPr>
            <w:tcW w:w="2231" w:type="dxa"/>
          </w:tcPr>
          <w:p w:rsidR="0015780E" w:rsidRPr="00CB04AD" w:rsidRDefault="0015780E" w:rsidP="0015780E">
            <w:pPr>
              <w:tabs>
                <w:tab w:val="left" w:pos="426"/>
              </w:tabs>
              <w:suppressAutoHyphens w:val="0"/>
              <w:spacing w:before="100" w:after="200" w:line="276" w:lineRule="auto"/>
              <w:jc w:val="both"/>
              <w:rPr>
                <w:rFonts w:ascii="Verdana" w:hAnsi="Verdana" w:cs="Calibri"/>
                <w:b/>
                <w:bCs/>
                <w:lang w:eastAsia="it-IT"/>
              </w:rPr>
            </w:pPr>
            <w:r w:rsidRPr="00CB04AD">
              <w:rPr>
                <w:rFonts w:ascii="Verdana" w:hAnsi="Verdana" w:cs="Calibri"/>
                <w:b/>
                <w:bCs/>
                <w:lang w:eastAsia="it-IT"/>
              </w:rPr>
              <w:t>TOTALE</w:t>
            </w:r>
          </w:p>
        </w:tc>
        <w:tc>
          <w:tcPr>
            <w:tcW w:w="1740" w:type="dxa"/>
          </w:tcPr>
          <w:p w:rsidR="0015780E" w:rsidRPr="00CB04AD" w:rsidRDefault="0015780E" w:rsidP="0015780E">
            <w:pPr>
              <w:tabs>
                <w:tab w:val="left" w:pos="426"/>
              </w:tabs>
              <w:suppressAutoHyphens w:val="0"/>
              <w:spacing w:before="100" w:after="200" w:line="276" w:lineRule="auto"/>
              <w:jc w:val="both"/>
              <w:rPr>
                <w:rFonts w:ascii="Verdana" w:hAnsi="Verdana" w:cs="Calibri"/>
                <w:b/>
                <w:bCs/>
                <w:lang w:eastAsia="it-IT"/>
              </w:rPr>
            </w:pPr>
          </w:p>
        </w:tc>
        <w:tc>
          <w:tcPr>
            <w:tcW w:w="1741" w:type="dxa"/>
          </w:tcPr>
          <w:p w:rsidR="0015780E" w:rsidRPr="00CB04AD" w:rsidRDefault="0015780E" w:rsidP="0015780E">
            <w:pPr>
              <w:tabs>
                <w:tab w:val="left" w:pos="426"/>
              </w:tabs>
              <w:suppressAutoHyphens w:val="0"/>
              <w:spacing w:before="100" w:after="200" w:line="276" w:lineRule="auto"/>
              <w:jc w:val="both"/>
              <w:rPr>
                <w:rFonts w:ascii="Verdana" w:hAnsi="Verdana" w:cs="Calibri"/>
                <w:b/>
                <w:bCs/>
                <w:lang w:eastAsia="it-IT"/>
              </w:rPr>
            </w:pPr>
          </w:p>
        </w:tc>
        <w:tc>
          <w:tcPr>
            <w:tcW w:w="1740" w:type="dxa"/>
          </w:tcPr>
          <w:p w:rsidR="0015780E" w:rsidRPr="00CB04AD" w:rsidRDefault="0015780E" w:rsidP="0015780E">
            <w:pPr>
              <w:tabs>
                <w:tab w:val="left" w:pos="426"/>
              </w:tabs>
              <w:suppressAutoHyphens w:val="0"/>
              <w:spacing w:before="100" w:after="200" w:line="276" w:lineRule="auto"/>
              <w:jc w:val="both"/>
              <w:rPr>
                <w:rFonts w:ascii="Verdana" w:hAnsi="Verdana" w:cs="Calibri"/>
                <w:b/>
                <w:bCs/>
                <w:lang w:eastAsia="it-IT"/>
              </w:rPr>
            </w:pPr>
          </w:p>
        </w:tc>
        <w:tc>
          <w:tcPr>
            <w:tcW w:w="1200" w:type="dxa"/>
          </w:tcPr>
          <w:p w:rsidR="0015780E" w:rsidRPr="00CB04AD" w:rsidRDefault="0015780E" w:rsidP="0015780E">
            <w:pPr>
              <w:tabs>
                <w:tab w:val="left" w:pos="426"/>
              </w:tabs>
              <w:suppressAutoHyphens w:val="0"/>
              <w:spacing w:before="100" w:after="200" w:line="276" w:lineRule="auto"/>
              <w:jc w:val="both"/>
              <w:rPr>
                <w:rFonts w:ascii="Verdana" w:hAnsi="Verdana" w:cs="Calibri"/>
                <w:b/>
                <w:bCs/>
                <w:lang w:eastAsia="it-IT"/>
              </w:rPr>
            </w:pPr>
          </w:p>
        </w:tc>
        <w:tc>
          <w:tcPr>
            <w:tcW w:w="1146" w:type="dxa"/>
          </w:tcPr>
          <w:p w:rsidR="0015780E" w:rsidRPr="00CB04AD" w:rsidRDefault="0015780E" w:rsidP="0015780E">
            <w:pPr>
              <w:tabs>
                <w:tab w:val="left" w:pos="426"/>
              </w:tabs>
              <w:suppressAutoHyphens w:val="0"/>
              <w:spacing w:before="100" w:after="200" w:line="276" w:lineRule="auto"/>
              <w:jc w:val="both"/>
              <w:rPr>
                <w:rFonts w:ascii="Verdana" w:hAnsi="Verdana" w:cs="Calibri"/>
                <w:b/>
                <w:bCs/>
                <w:lang w:eastAsia="it-IT"/>
              </w:rPr>
            </w:pPr>
            <w:permStart w:id="1679713038" w:edGrp="everyone"/>
            <w:r>
              <w:rPr>
                <w:rFonts w:ascii="Verdana" w:hAnsi="Verdana" w:cs="Calibri"/>
                <w:b/>
                <w:bCs/>
                <w:lang w:eastAsia="it-IT"/>
              </w:rPr>
              <w:t xml:space="preserve">               </w:t>
            </w:r>
            <w:permEnd w:id="1679713038"/>
          </w:p>
        </w:tc>
      </w:tr>
    </w:tbl>
    <w:p w:rsidR="00FE5797" w:rsidRDefault="00017EE9" w:rsidP="00FE5797">
      <w:pPr>
        <w:tabs>
          <w:tab w:val="left" w:pos="426"/>
        </w:tabs>
        <w:suppressAutoHyphens w:val="0"/>
        <w:spacing w:line="276" w:lineRule="auto"/>
        <w:jc w:val="both"/>
        <w:rPr>
          <w:rFonts w:ascii="Verdana" w:hAnsi="Verdana" w:cs="Calibri"/>
          <w:bCs/>
          <w:lang w:eastAsia="it-IT"/>
        </w:rPr>
      </w:pPr>
      <w:r w:rsidRPr="00017EE9">
        <w:rPr>
          <w:rFonts w:ascii="Verdana" w:hAnsi="Verdana" w:cs="Calibri"/>
          <w:bCs/>
          <w:lang w:eastAsia="it-IT"/>
        </w:rPr>
        <w:cr/>
      </w:r>
    </w:p>
    <w:p w:rsidR="0044551B" w:rsidRDefault="0044551B" w:rsidP="00FE5797">
      <w:pPr>
        <w:tabs>
          <w:tab w:val="left" w:pos="426"/>
        </w:tabs>
        <w:suppressAutoHyphens w:val="0"/>
        <w:spacing w:line="276" w:lineRule="auto"/>
        <w:jc w:val="both"/>
        <w:rPr>
          <w:rFonts w:ascii="Verdana" w:hAnsi="Verdana" w:cs="Calibri"/>
          <w:bCs/>
          <w:lang w:eastAsia="it-IT"/>
        </w:rPr>
      </w:pPr>
    </w:p>
    <w:tbl>
      <w:tblPr>
        <w:tblStyle w:val="Grigliatabella"/>
        <w:tblW w:w="0" w:type="auto"/>
        <w:tblLook w:val="04A0" w:firstRow="1" w:lastRow="0" w:firstColumn="1" w:lastColumn="0" w:noHBand="0" w:noVBand="1"/>
      </w:tblPr>
      <w:tblGrid>
        <w:gridCol w:w="5098"/>
        <w:gridCol w:w="1134"/>
      </w:tblGrid>
      <w:tr w:rsidR="00FE5797" w:rsidRPr="00CB04AD" w:rsidTr="00CB04AD">
        <w:tc>
          <w:tcPr>
            <w:tcW w:w="6232" w:type="dxa"/>
            <w:gridSpan w:val="2"/>
            <w:shd w:val="clear" w:color="auto" w:fill="FFE599" w:themeFill="accent4" w:themeFillTint="66"/>
          </w:tcPr>
          <w:p w:rsidR="00FE5797" w:rsidRPr="00CB04AD" w:rsidRDefault="00FE5797" w:rsidP="00FE5797">
            <w:pPr>
              <w:tabs>
                <w:tab w:val="left" w:pos="426"/>
              </w:tabs>
              <w:suppressAutoHyphens w:val="0"/>
              <w:spacing w:line="276" w:lineRule="auto"/>
              <w:jc w:val="both"/>
              <w:rPr>
                <w:rFonts w:asciiTheme="minorHAnsi" w:hAnsiTheme="minorHAnsi" w:cstheme="minorHAnsi"/>
                <w:b/>
                <w:bCs/>
                <w:sz w:val="18"/>
                <w:szCs w:val="18"/>
                <w:lang w:eastAsia="it-IT"/>
              </w:rPr>
            </w:pPr>
            <w:r w:rsidRPr="00CB04AD">
              <w:rPr>
                <w:rFonts w:asciiTheme="minorHAnsi" w:hAnsiTheme="minorHAnsi" w:cstheme="minorHAnsi"/>
                <w:b/>
                <w:sz w:val="18"/>
                <w:szCs w:val="18"/>
              </w:rPr>
              <w:t>TABELLA PER LA QUANTIFICAZIONE DEL CONTRIBUTO</w:t>
            </w:r>
          </w:p>
        </w:tc>
      </w:tr>
      <w:tr w:rsidR="00FE5797" w:rsidRPr="00FE5797" w:rsidTr="00FE5797">
        <w:tc>
          <w:tcPr>
            <w:tcW w:w="5098" w:type="dxa"/>
          </w:tcPr>
          <w:p w:rsidR="00FE5797" w:rsidRPr="00FE5797" w:rsidRDefault="00FE5797" w:rsidP="00FE5797">
            <w:pPr>
              <w:tabs>
                <w:tab w:val="left" w:pos="426"/>
              </w:tabs>
              <w:suppressAutoHyphens w:val="0"/>
              <w:spacing w:line="276" w:lineRule="auto"/>
              <w:jc w:val="both"/>
              <w:rPr>
                <w:rFonts w:asciiTheme="minorHAnsi" w:hAnsiTheme="minorHAnsi" w:cstheme="minorHAnsi"/>
                <w:bCs/>
                <w:sz w:val="18"/>
                <w:szCs w:val="18"/>
                <w:lang w:eastAsia="it-IT"/>
              </w:rPr>
            </w:pPr>
            <w:r w:rsidRPr="00FE5797">
              <w:rPr>
                <w:rFonts w:asciiTheme="minorHAnsi" w:hAnsiTheme="minorHAnsi" w:cstheme="minorHAnsi"/>
                <w:sz w:val="18"/>
                <w:szCs w:val="18"/>
              </w:rPr>
              <w:t xml:space="preserve">Attività di tutoraggio aziendale compresa tra le 60 e le 120 ore </w:t>
            </w:r>
          </w:p>
        </w:tc>
        <w:tc>
          <w:tcPr>
            <w:tcW w:w="1134" w:type="dxa"/>
          </w:tcPr>
          <w:p w:rsidR="00FE5797" w:rsidRPr="00FE5797" w:rsidRDefault="00FE5797" w:rsidP="00FE5797">
            <w:pPr>
              <w:tabs>
                <w:tab w:val="left" w:pos="426"/>
              </w:tabs>
              <w:suppressAutoHyphens w:val="0"/>
              <w:spacing w:line="276" w:lineRule="auto"/>
              <w:jc w:val="both"/>
              <w:rPr>
                <w:rFonts w:asciiTheme="minorHAnsi" w:hAnsiTheme="minorHAnsi" w:cstheme="minorHAnsi"/>
                <w:bCs/>
                <w:sz w:val="18"/>
                <w:szCs w:val="18"/>
                <w:lang w:eastAsia="it-IT"/>
              </w:rPr>
            </w:pPr>
            <w:r w:rsidRPr="00FE5797">
              <w:rPr>
                <w:rFonts w:asciiTheme="minorHAnsi" w:hAnsiTheme="minorHAnsi" w:cstheme="minorHAnsi"/>
                <w:bCs/>
                <w:sz w:val="18"/>
                <w:szCs w:val="18"/>
                <w:lang w:eastAsia="it-IT"/>
              </w:rPr>
              <w:t>€ 500,00</w:t>
            </w:r>
          </w:p>
        </w:tc>
      </w:tr>
      <w:tr w:rsidR="00FE5797" w:rsidRPr="00FE5797" w:rsidTr="00FE5797">
        <w:tc>
          <w:tcPr>
            <w:tcW w:w="5098" w:type="dxa"/>
          </w:tcPr>
          <w:p w:rsidR="00FE5797" w:rsidRPr="00FE5797" w:rsidRDefault="00FE5797" w:rsidP="00FE5797">
            <w:pPr>
              <w:tabs>
                <w:tab w:val="left" w:pos="426"/>
              </w:tabs>
              <w:suppressAutoHyphens w:val="0"/>
              <w:spacing w:line="276" w:lineRule="auto"/>
              <w:jc w:val="both"/>
              <w:rPr>
                <w:rFonts w:asciiTheme="minorHAnsi" w:hAnsiTheme="minorHAnsi" w:cstheme="minorHAnsi"/>
                <w:bCs/>
                <w:sz w:val="18"/>
                <w:szCs w:val="18"/>
                <w:lang w:eastAsia="it-IT"/>
              </w:rPr>
            </w:pPr>
            <w:r w:rsidRPr="00FE5797">
              <w:rPr>
                <w:rFonts w:asciiTheme="minorHAnsi" w:hAnsiTheme="minorHAnsi" w:cstheme="minorHAnsi"/>
                <w:sz w:val="18"/>
                <w:szCs w:val="18"/>
              </w:rPr>
              <w:t xml:space="preserve">Attività di tutoraggio aziendale compresa tra le 120 e le 180 ore </w:t>
            </w:r>
          </w:p>
        </w:tc>
        <w:tc>
          <w:tcPr>
            <w:tcW w:w="1134" w:type="dxa"/>
          </w:tcPr>
          <w:p w:rsidR="00FE5797" w:rsidRPr="00FE5797" w:rsidRDefault="00FE5797" w:rsidP="00FE5797">
            <w:pPr>
              <w:tabs>
                <w:tab w:val="left" w:pos="426"/>
              </w:tabs>
              <w:suppressAutoHyphens w:val="0"/>
              <w:spacing w:line="276" w:lineRule="auto"/>
              <w:jc w:val="both"/>
              <w:rPr>
                <w:rFonts w:asciiTheme="minorHAnsi" w:hAnsiTheme="minorHAnsi" w:cstheme="minorHAnsi"/>
                <w:bCs/>
                <w:sz w:val="18"/>
                <w:szCs w:val="18"/>
                <w:lang w:eastAsia="it-IT"/>
              </w:rPr>
            </w:pPr>
            <w:r w:rsidRPr="00FE5797">
              <w:rPr>
                <w:rFonts w:asciiTheme="minorHAnsi" w:hAnsiTheme="minorHAnsi" w:cstheme="minorHAnsi"/>
                <w:bCs/>
                <w:sz w:val="18"/>
                <w:szCs w:val="18"/>
                <w:lang w:eastAsia="it-IT"/>
              </w:rPr>
              <w:t>€ 1.000,00</w:t>
            </w:r>
          </w:p>
        </w:tc>
      </w:tr>
      <w:tr w:rsidR="00FE5797" w:rsidRPr="00FE5797" w:rsidTr="00FE5797">
        <w:tc>
          <w:tcPr>
            <w:tcW w:w="5098" w:type="dxa"/>
          </w:tcPr>
          <w:p w:rsidR="00FE5797" w:rsidRPr="00FE5797" w:rsidRDefault="00FE5797" w:rsidP="00FE5797">
            <w:pPr>
              <w:tabs>
                <w:tab w:val="left" w:pos="426"/>
              </w:tabs>
              <w:suppressAutoHyphens w:val="0"/>
              <w:spacing w:line="276" w:lineRule="auto"/>
              <w:jc w:val="both"/>
              <w:rPr>
                <w:rFonts w:asciiTheme="minorHAnsi" w:hAnsiTheme="minorHAnsi" w:cstheme="minorHAnsi"/>
                <w:bCs/>
                <w:sz w:val="18"/>
                <w:szCs w:val="18"/>
                <w:lang w:eastAsia="it-IT"/>
              </w:rPr>
            </w:pPr>
            <w:r w:rsidRPr="00FE5797">
              <w:rPr>
                <w:rFonts w:asciiTheme="minorHAnsi" w:hAnsiTheme="minorHAnsi" w:cstheme="minorHAnsi"/>
                <w:sz w:val="18"/>
                <w:szCs w:val="18"/>
              </w:rPr>
              <w:t xml:space="preserve">Attività di tutoraggio aziendale compresa tra le 181 e le 240 ore </w:t>
            </w:r>
          </w:p>
        </w:tc>
        <w:tc>
          <w:tcPr>
            <w:tcW w:w="1134" w:type="dxa"/>
          </w:tcPr>
          <w:p w:rsidR="00FE5797" w:rsidRPr="00FE5797" w:rsidRDefault="00FE5797" w:rsidP="00FE5797">
            <w:pPr>
              <w:tabs>
                <w:tab w:val="left" w:pos="426"/>
              </w:tabs>
              <w:suppressAutoHyphens w:val="0"/>
              <w:spacing w:line="276" w:lineRule="auto"/>
              <w:jc w:val="both"/>
              <w:rPr>
                <w:rFonts w:asciiTheme="minorHAnsi" w:hAnsiTheme="minorHAnsi" w:cstheme="minorHAnsi"/>
                <w:bCs/>
                <w:sz w:val="18"/>
                <w:szCs w:val="18"/>
                <w:lang w:eastAsia="it-IT"/>
              </w:rPr>
            </w:pPr>
            <w:r w:rsidRPr="00FE5797">
              <w:rPr>
                <w:rFonts w:asciiTheme="minorHAnsi" w:hAnsiTheme="minorHAnsi" w:cstheme="minorHAnsi"/>
                <w:bCs/>
                <w:sz w:val="18"/>
                <w:szCs w:val="18"/>
                <w:lang w:eastAsia="it-IT"/>
              </w:rPr>
              <w:t>€ 1.500,00</w:t>
            </w:r>
          </w:p>
        </w:tc>
      </w:tr>
      <w:tr w:rsidR="00FE5797" w:rsidRPr="00FE5797" w:rsidTr="00FE5797">
        <w:tc>
          <w:tcPr>
            <w:tcW w:w="5098" w:type="dxa"/>
          </w:tcPr>
          <w:p w:rsidR="00FE5797" w:rsidRPr="00FE5797" w:rsidRDefault="00FE5797" w:rsidP="00FE5797">
            <w:pPr>
              <w:tabs>
                <w:tab w:val="left" w:pos="426"/>
              </w:tabs>
              <w:suppressAutoHyphens w:val="0"/>
              <w:spacing w:line="276" w:lineRule="auto"/>
              <w:jc w:val="both"/>
              <w:rPr>
                <w:rFonts w:asciiTheme="minorHAnsi" w:hAnsiTheme="minorHAnsi" w:cstheme="minorHAnsi"/>
                <w:sz w:val="18"/>
                <w:szCs w:val="18"/>
              </w:rPr>
            </w:pPr>
            <w:r w:rsidRPr="00FE5797">
              <w:rPr>
                <w:rFonts w:asciiTheme="minorHAnsi" w:hAnsiTheme="minorHAnsi" w:cstheme="minorHAnsi"/>
                <w:sz w:val="18"/>
                <w:szCs w:val="18"/>
              </w:rPr>
              <w:t xml:space="preserve">Attività di tutoraggio aziendale superiore alle 240 ore </w:t>
            </w:r>
          </w:p>
        </w:tc>
        <w:tc>
          <w:tcPr>
            <w:tcW w:w="1134" w:type="dxa"/>
          </w:tcPr>
          <w:p w:rsidR="00FE5797" w:rsidRPr="00FE5797" w:rsidRDefault="00FE5797" w:rsidP="00FE5797">
            <w:pPr>
              <w:tabs>
                <w:tab w:val="left" w:pos="426"/>
              </w:tabs>
              <w:suppressAutoHyphens w:val="0"/>
              <w:spacing w:line="276" w:lineRule="auto"/>
              <w:jc w:val="both"/>
              <w:rPr>
                <w:rFonts w:asciiTheme="minorHAnsi" w:hAnsiTheme="minorHAnsi" w:cstheme="minorHAnsi"/>
                <w:bCs/>
                <w:sz w:val="18"/>
                <w:szCs w:val="18"/>
                <w:lang w:eastAsia="it-IT"/>
              </w:rPr>
            </w:pPr>
            <w:r w:rsidRPr="00FE5797">
              <w:rPr>
                <w:rFonts w:asciiTheme="minorHAnsi" w:hAnsiTheme="minorHAnsi" w:cstheme="minorHAnsi"/>
                <w:bCs/>
                <w:sz w:val="18"/>
                <w:szCs w:val="18"/>
                <w:lang w:eastAsia="it-IT"/>
              </w:rPr>
              <w:t>€ 2.000,00</w:t>
            </w:r>
          </w:p>
        </w:tc>
      </w:tr>
    </w:tbl>
    <w:p w:rsidR="00020956" w:rsidRDefault="0051704B" w:rsidP="00FE5797">
      <w:pPr>
        <w:tabs>
          <w:tab w:val="left" w:pos="426"/>
        </w:tabs>
        <w:suppressAutoHyphens w:val="0"/>
        <w:spacing w:before="100" w:after="200" w:line="276" w:lineRule="auto"/>
        <w:jc w:val="both"/>
        <w:rPr>
          <w:rFonts w:ascii="Verdana" w:eastAsia="Calibri" w:hAnsi="Verdana" w:cs="Calibri"/>
          <w:b/>
          <w:lang w:eastAsia="en-US"/>
        </w:rPr>
      </w:pPr>
      <w:r>
        <w:rPr>
          <w:rFonts w:ascii="Verdana" w:eastAsia="Calibri" w:hAnsi="Verdana" w:cs="Calibri"/>
          <w:b/>
          <w:lang w:eastAsia="en-US"/>
        </w:rPr>
        <w:t>SI IMPEGNA</w:t>
      </w:r>
    </w:p>
    <w:p w:rsidR="00020956" w:rsidRDefault="0051704B">
      <w:pPr>
        <w:suppressAutoHyphens w:val="0"/>
        <w:spacing w:before="100" w:after="200" w:line="264" w:lineRule="auto"/>
        <w:ind w:left="284" w:hanging="284"/>
        <w:jc w:val="both"/>
        <w:rPr>
          <w:rFonts w:ascii="Verdana" w:eastAsia="Calibri" w:hAnsi="Verdana" w:cs="Calibri"/>
          <w:lang w:eastAsia="en-US"/>
        </w:rPr>
      </w:pPr>
      <w:r>
        <w:rPr>
          <w:rFonts w:ascii="Verdana" w:eastAsia="Calibri" w:hAnsi="Verdana" w:cs="Calibri"/>
          <w:lang w:eastAsia="en-US"/>
        </w:rPr>
        <w:t>-</w:t>
      </w:r>
      <w:r>
        <w:rPr>
          <w:rFonts w:ascii="Verdana" w:eastAsia="Calibri" w:hAnsi="Verdana" w:cs="Calibri"/>
          <w:lang w:eastAsia="en-US"/>
        </w:rPr>
        <w:tab/>
        <w:t xml:space="preserve">a comunicare tempestivamente all’indirizzo </w:t>
      </w:r>
      <w:hyperlink r:id="rId7" w:history="1">
        <w:r>
          <w:rPr>
            <w:rFonts w:ascii="Verdana" w:eastAsia="Calibri" w:hAnsi="Verdana" w:cs="Calibri"/>
            <w:color w:val="0000FF"/>
            <w:u w:val="single"/>
            <w:lang w:eastAsia="en-US"/>
          </w:rPr>
          <w:t>cciaa@pec.umbria.camcom.it</w:t>
        </w:r>
      </w:hyperlink>
      <w:r>
        <w:rPr>
          <w:rFonts w:ascii="Verdana" w:eastAsia="Calibri" w:hAnsi="Verdana" w:cs="Calibri"/>
          <w:lang w:eastAsia="en-US"/>
        </w:rPr>
        <w:t xml:space="preserve"> ogni eventuale variazione relativamente alle informazioni e ai dati contenuti nella presente domanda e nella documentazione allegata che ne costituisce parte integrante;</w:t>
      </w:r>
    </w:p>
    <w:p w:rsidR="00020956" w:rsidRDefault="0051704B">
      <w:pPr>
        <w:suppressAutoHyphens w:val="0"/>
        <w:spacing w:before="100" w:after="200" w:line="264" w:lineRule="auto"/>
        <w:ind w:left="284" w:hanging="284"/>
        <w:jc w:val="both"/>
        <w:rPr>
          <w:rFonts w:ascii="Verdana" w:hAnsi="Verdana" w:cs="Calibri"/>
          <w:bCs/>
          <w:lang w:eastAsia="it-IT"/>
        </w:rPr>
      </w:pPr>
      <w:r>
        <w:rPr>
          <w:rFonts w:ascii="Verdana" w:eastAsia="Calibri" w:hAnsi="Verdana" w:cs="Calibri"/>
          <w:lang w:eastAsia="en-US"/>
        </w:rPr>
        <w:t>-</w:t>
      </w:r>
      <w:r>
        <w:rPr>
          <w:rFonts w:ascii="Verdana" w:eastAsia="Calibri" w:hAnsi="Verdana" w:cs="Calibri"/>
          <w:lang w:eastAsia="en-US"/>
        </w:rPr>
        <w:tab/>
        <w:t>con riferimento al periodo intercorrente tra la domanda e l’erogazione del contributo, a comunicare eventualmente la revoca o sospensione del rating di legalità</w:t>
      </w:r>
      <w:r>
        <w:rPr>
          <w:rFonts w:ascii="Verdana" w:hAnsi="Verdana" w:cs="Calibri"/>
          <w:bCs/>
          <w:lang w:eastAsia="it-IT"/>
        </w:rPr>
        <w:t>;</w:t>
      </w:r>
    </w:p>
    <w:p w:rsidR="00020956" w:rsidRDefault="0051704B">
      <w:pPr>
        <w:suppressAutoHyphens w:val="0"/>
        <w:spacing w:before="100" w:after="200" w:line="264" w:lineRule="auto"/>
        <w:ind w:left="284" w:hanging="284"/>
        <w:jc w:val="both"/>
        <w:rPr>
          <w:rFonts w:ascii="Verdana" w:eastAsia="Calibri" w:hAnsi="Verdana" w:cs="Calibri"/>
          <w:lang w:eastAsia="en-US"/>
        </w:rPr>
      </w:pPr>
      <w:r>
        <w:rPr>
          <w:rFonts w:ascii="Verdana" w:eastAsia="Calibri" w:hAnsi="Verdana" w:cs="Calibri"/>
          <w:lang w:eastAsia="en-US"/>
        </w:rPr>
        <w:t>-  a far pervenire, entro 10 giorni lavorativi dalla nota di richiesta, tutte le integrazioni e/o informazioni richieste da parte della Camera di Commercio;</w:t>
      </w:r>
    </w:p>
    <w:p w:rsidR="00020956" w:rsidRDefault="0051704B" w:rsidP="00497C84">
      <w:pPr>
        <w:suppressAutoHyphens w:val="0"/>
        <w:spacing w:before="100" w:after="200" w:line="276" w:lineRule="auto"/>
        <w:ind w:left="284" w:hanging="284"/>
        <w:jc w:val="both"/>
        <w:rPr>
          <w:rFonts w:ascii="Verdana" w:eastAsia="Calibri" w:hAnsi="Verdana" w:cs="Calibri"/>
          <w:lang w:eastAsia="en-US"/>
        </w:rPr>
      </w:pPr>
      <w:r>
        <w:rPr>
          <w:rFonts w:ascii="Verdana" w:eastAsia="Calibri" w:hAnsi="Verdana" w:cs="Calibri"/>
          <w:lang w:eastAsia="en-US"/>
        </w:rPr>
        <w:t>-</w:t>
      </w:r>
      <w:r>
        <w:rPr>
          <w:rFonts w:ascii="Verdana" w:eastAsia="Calibri" w:hAnsi="Verdana" w:cs="Calibri"/>
          <w:lang w:eastAsia="en-US"/>
        </w:rPr>
        <w:tab/>
        <w:t>a non opporsi ai controlli previsti dal Bando di partecipazione. A tal proposito il sottoscritto prende atto che la Camera di Commercio dell’Umbria si riserva la facoltà di svolgere, anche a campione, tutti i controlli e i sopralluoghi ispettivi necessari ad accertare l’effettiva attuazione degli interventi per i quali viene erogato il contributo e il rispetto delle condizioni e dei requisiti previsti dal Bando</w:t>
      </w:r>
    </w:p>
    <w:p w:rsidR="00020956" w:rsidRDefault="00020956">
      <w:pPr>
        <w:suppressAutoHyphens w:val="0"/>
        <w:spacing w:before="100" w:after="200" w:line="264" w:lineRule="auto"/>
        <w:ind w:left="432"/>
        <w:rPr>
          <w:rFonts w:ascii="Verdana" w:hAnsi="Verdana" w:cs="Calibri"/>
          <w:b/>
          <w:lang w:eastAsia="it-IT"/>
        </w:rPr>
      </w:pPr>
    </w:p>
    <w:p w:rsidR="00020956" w:rsidRDefault="0051704B">
      <w:pPr>
        <w:suppressAutoHyphens w:val="0"/>
        <w:spacing w:before="100" w:after="200" w:line="264" w:lineRule="auto"/>
        <w:jc w:val="center"/>
        <w:rPr>
          <w:rFonts w:ascii="Verdana" w:eastAsia="Calibri" w:hAnsi="Verdana" w:cs="Calibri"/>
          <w:b/>
          <w:lang w:eastAsia="en-US"/>
        </w:rPr>
      </w:pPr>
      <w:r>
        <w:rPr>
          <w:rFonts w:ascii="Verdana" w:eastAsia="Calibri" w:hAnsi="Verdana" w:cs="Calibri"/>
          <w:b/>
          <w:lang w:eastAsia="en-US"/>
        </w:rPr>
        <w:t>ALLEGA</w:t>
      </w:r>
    </w:p>
    <w:p w:rsidR="00020956" w:rsidRDefault="00020956">
      <w:pPr>
        <w:suppressAutoHyphens w:val="0"/>
        <w:spacing w:before="100" w:after="200" w:line="264" w:lineRule="auto"/>
        <w:jc w:val="center"/>
        <w:rPr>
          <w:rFonts w:ascii="Verdana" w:eastAsia="Calibri" w:hAnsi="Verdana" w:cs="Calibri"/>
          <w:b/>
          <w:lang w:eastAsia="en-US"/>
        </w:rPr>
      </w:pPr>
    </w:p>
    <w:p w:rsidR="00020956" w:rsidRDefault="0051704B">
      <w:pPr>
        <w:numPr>
          <w:ilvl w:val="0"/>
          <w:numId w:val="31"/>
        </w:numPr>
        <w:suppressAutoHyphens w:val="0"/>
        <w:autoSpaceDE w:val="0"/>
        <w:autoSpaceDN w:val="0"/>
        <w:adjustRightInd w:val="0"/>
        <w:spacing w:before="100" w:after="200" w:line="264" w:lineRule="auto"/>
        <w:ind w:left="284" w:hanging="284"/>
        <w:jc w:val="both"/>
        <w:rPr>
          <w:rFonts w:ascii="Verdana" w:hAnsi="Verdana" w:cs="Calibri"/>
          <w:bCs/>
          <w:i/>
          <w:lang w:eastAsia="it-IT"/>
        </w:rPr>
      </w:pPr>
      <w:r>
        <w:rPr>
          <w:rFonts w:ascii="Verdana" w:hAnsi="Verdana" w:cs="Calibri"/>
          <w:bCs/>
          <w:lang w:eastAsia="it-IT"/>
        </w:rPr>
        <w:t xml:space="preserve">Modello F23 relativo al versamento dell’imposta di bollo – </w:t>
      </w:r>
      <w:r>
        <w:rPr>
          <w:rFonts w:ascii="Verdana" w:hAnsi="Verdana" w:cs="Calibri"/>
          <w:bCs/>
          <w:i/>
          <w:lang w:eastAsia="it-IT"/>
        </w:rPr>
        <w:t>se il pagamento avviene con questa modalità</w:t>
      </w:r>
    </w:p>
    <w:p w:rsidR="00020956" w:rsidRDefault="00020956">
      <w:pPr>
        <w:suppressAutoHyphens w:val="0"/>
        <w:autoSpaceDE w:val="0"/>
        <w:autoSpaceDN w:val="0"/>
        <w:adjustRightInd w:val="0"/>
        <w:spacing w:before="100" w:after="200" w:line="264" w:lineRule="auto"/>
        <w:ind w:left="4532" w:firstLine="424"/>
        <w:jc w:val="both"/>
        <w:rPr>
          <w:rFonts w:ascii="Verdana" w:eastAsia="Calibri" w:hAnsi="Verdana" w:cs="Calibri"/>
          <w:b/>
          <w:color w:val="000000"/>
          <w:lang w:eastAsia="en-US"/>
        </w:rPr>
      </w:pPr>
    </w:p>
    <w:tbl>
      <w:tblPr>
        <w:tblW w:w="9993"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5172"/>
        <w:gridCol w:w="4821"/>
      </w:tblGrid>
      <w:tr w:rsidR="00020956">
        <w:trPr>
          <w:trHeight w:hRule="exact" w:val="454"/>
        </w:trPr>
        <w:tc>
          <w:tcPr>
            <w:tcW w:w="9993" w:type="dxa"/>
            <w:gridSpan w:val="2"/>
          </w:tcPr>
          <w:p w:rsidR="00020956" w:rsidRDefault="0051704B">
            <w:pPr>
              <w:widowControl w:val="0"/>
              <w:suppressAutoHyphens w:val="0"/>
              <w:autoSpaceDE w:val="0"/>
              <w:autoSpaceDN w:val="0"/>
              <w:adjustRightInd w:val="0"/>
              <w:spacing w:before="100" w:after="200" w:line="276" w:lineRule="auto"/>
              <w:rPr>
                <w:rFonts w:ascii="Verdana" w:hAnsi="Verdana"/>
                <w:bCs/>
                <w:color w:val="000000"/>
                <w:lang w:eastAsia="it-IT"/>
              </w:rPr>
            </w:pPr>
            <w:r>
              <w:rPr>
                <w:rFonts w:ascii="Verdana" w:hAnsi="Verdana"/>
                <w:bCs/>
                <w:color w:val="000000"/>
                <w:lang w:eastAsia="it-IT"/>
              </w:rPr>
              <w:t>INCARICATO A SEGUIRE LA PRATICA</w:t>
            </w:r>
          </w:p>
        </w:tc>
      </w:tr>
      <w:tr w:rsidR="00020956">
        <w:trPr>
          <w:trHeight w:hRule="exact" w:val="454"/>
        </w:trPr>
        <w:tc>
          <w:tcPr>
            <w:tcW w:w="9993" w:type="dxa"/>
            <w:gridSpan w:val="2"/>
          </w:tcPr>
          <w:p w:rsidR="00020956" w:rsidRDefault="0051704B">
            <w:pPr>
              <w:widowControl w:val="0"/>
              <w:suppressAutoHyphens w:val="0"/>
              <w:autoSpaceDE w:val="0"/>
              <w:autoSpaceDN w:val="0"/>
              <w:adjustRightInd w:val="0"/>
              <w:spacing w:before="100" w:after="200" w:line="276" w:lineRule="auto"/>
              <w:rPr>
                <w:rFonts w:ascii="Verdana" w:hAnsi="Verdana"/>
                <w:bCs/>
                <w:color w:val="000000"/>
                <w:lang w:eastAsia="it-IT"/>
              </w:rPr>
            </w:pPr>
            <w:r>
              <w:rPr>
                <w:rFonts w:ascii="Verdana" w:hAnsi="Verdana"/>
                <w:bCs/>
                <w:color w:val="000000"/>
                <w:lang w:eastAsia="it-IT"/>
              </w:rPr>
              <w:t>Nome e cognome</w:t>
            </w:r>
            <w:r w:rsidR="0015780E">
              <w:rPr>
                <w:rFonts w:ascii="Verdana" w:hAnsi="Verdana"/>
                <w:bCs/>
                <w:color w:val="000000"/>
                <w:lang w:eastAsia="it-IT"/>
              </w:rPr>
              <w:t xml:space="preserve"> </w:t>
            </w:r>
            <w:permStart w:id="58140727" w:edGrp="everyone"/>
            <w:r w:rsidR="0015780E">
              <w:rPr>
                <w:rFonts w:ascii="Verdana" w:hAnsi="Verdana"/>
                <w:bCs/>
                <w:color w:val="000000"/>
                <w:lang w:eastAsia="it-IT"/>
              </w:rPr>
              <w:t xml:space="preserve">                                                                                                                  </w:t>
            </w:r>
            <w:permEnd w:id="58140727"/>
          </w:p>
          <w:p w:rsidR="00020956" w:rsidRDefault="00020956">
            <w:pPr>
              <w:widowControl w:val="0"/>
              <w:suppressAutoHyphens w:val="0"/>
              <w:autoSpaceDE w:val="0"/>
              <w:autoSpaceDN w:val="0"/>
              <w:adjustRightInd w:val="0"/>
              <w:spacing w:before="100" w:after="200" w:line="276" w:lineRule="auto"/>
              <w:rPr>
                <w:rFonts w:ascii="Verdana" w:hAnsi="Verdana"/>
                <w:bCs/>
                <w:color w:val="000000"/>
                <w:lang w:eastAsia="it-IT"/>
              </w:rPr>
            </w:pPr>
          </w:p>
        </w:tc>
      </w:tr>
      <w:tr w:rsidR="00020956">
        <w:trPr>
          <w:trHeight w:hRule="exact" w:val="454"/>
        </w:trPr>
        <w:tc>
          <w:tcPr>
            <w:tcW w:w="5172" w:type="dxa"/>
          </w:tcPr>
          <w:p w:rsidR="00020956" w:rsidRDefault="0051704B">
            <w:pPr>
              <w:widowControl w:val="0"/>
              <w:suppressAutoHyphens w:val="0"/>
              <w:autoSpaceDE w:val="0"/>
              <w:autoSpaceDN w:val="0"/>
              <w:adjustRightInd w:val="0"/>
              <w:spacing w:before="100" w:after="200" w:line="276" w:lineRule="auto"/>
              <w:rPr>
                <w:rFonts w:ascii="Verdana" w:hAnsi="Verdana"/>
                <w:bCs/>
                <w:color w:val="000000"/>
                <w:lang w:eastAsia="it-IT"/>
              </w:rPr>
            </w:pPr>
            <w:r>
              <w:rPr>
                <w:rFonts w:ascii="Verdana" w:hAnsi="Verdana"/>
                <w:bCs/>
                <w:color w:val="000000"/>
                <w:lang w:eastAsia="it-IT"/>
              </w:rPr>
              <w:t>Telefono</w:t>
            </w:r>
            <w:r w:rsidR="0015780E">
              <w:rPr>
                <w:rFonts w:ascii="Verdana" w:hAnsi="Verdana"/>
                <w:bCs/>
                <w:color w:val="000000"/>
                <w:lang w:eastAsia="it-IT"/>
              </w:rPr>
              <w:t xml:space="preserve"> </w:t>
            </w:r>
            <w:permStart w:id="461185987" w:edGrp="everyone"/>
            <w:r w:rsidR="0015780E">
              <w:rPr>
                <w:rFonts w:ascii="Verdana" w:hAnsi="Verdana"/>
                <w:bCs/>
                <w:color w:val="000000"/>
                <w:lang w:eastAsia="it-IT"/>
              </w:rPr>
              <w:t xml:space="preserve">                                                          </w:t>
            </w:r>
            <w:permEnd w:id="461185987"/>
          </w:p>
          <w:p w:rsidR="00020956" w:rsidRDefault="00020956">
            <w:pPr>
              <w:widowControl w:val="0"/>
              <w:suppressAutoHyphens w:val="0"/>
              <w:autoSpaceDE w:val="0"/>
              <w:autoSpaceDN w:val="0"/>
              <w:adjustRightInd w:val="0"/>
              <w:spacing w:before="100" w:after="200" w:line="276" w:lineRule="auto"/>
              <w:rPr>
                <w:rFonts w:ascii="Verdana" w:hAnsi="Verdana"/>
                <w:bCs/>
                <w:color w:val="000000"/>
                <w:lang w:eastAsia="it-IT"/>
              </w:rPr>
            </w:pPr>
          </w:p>
        </w:tc>
        <w:tc>
          <w:tcPr>
            <w:tcW w:w="4821" w:type="dxa"/>
          </w:tcPr>
          <w:p w:rsidR="00020956" w:rsidRDefault="0051704B">
            <w:pPr>
              <w:widowControl w:val="0"/>
              <w:suppressAutoHyphens w:val="0"/>
              <w:autoSpaceDE w:val="0"/>
              <w:autoSpaceDN w:val="0"/>
              <w:adjustRightInd w:val="0"/>
              <w:spacing w:before="100" w:after="200" w:line="276" w:lineRule="auto"/>
              <w:rPr>
                <w:rFonts w:ascii="Verdana" w:hAnsi="Verdana"/>
                <w:bCs/>
                <w:color w:val="000000"/>
                <w:lang w:eastAsia="it-IT"/>
              </w:rPr>
            </w:pPr>
            <w:r>
              <w:rPr>
                <w:rFonts w:ascii="Verdana" w:hAnsi="Verdana"/>
                <w:bCs/>
                <w:color w:val="000000"/>
                <w:lang w:eastAsia="it-IT"/>
              </w:rPr>
              <w:t>Fax</w:t>
            </w:r>
            <w:r w:rsidR="0015780E">
              <w:rPr>
                <w:rFonts w:ascii="Verdana" w:hAnsi="Verdana"/>
                <w:bCs/>
                <w:color w:val="000000"/>
                <w:lang w:eastAsia="it-IT"/>
              </w:rPr>
              <w:t xml:space="preserve"> </w:t>
            </w:r>
            <w:permStart w:id="1723092012" w:edGrp="everyone"/>
            <w:r w:rsidR="0015780E">
              <w:rPr>
                <w:rFonts w:ascii="Verdana" w:hAnsi="Verdana"/>
                <w:bCs/>
                <w:color w:val="000000"/>
                <w:lang w:eastAsia="it-IT"/>
              </w:rPr>
              <w:t xml:space="preserve">                                                            </w:t>
            </w:r>
            <w:permEnd w:id="1723092012"/>
          </w:p>
        </w:tc>
      </w:tr>
      <w:tr w:rsidR="00020956">
        <w:trPr>
          <w:trHeight w:hRule="exact" w:val="454"/>
        </w:trPr>
        <w:tc>
          <w:tcPr>
            <w:tcW w:w="9993" w:type="dxa"/>
            <w:gridSpan w:val="2"/>
          </w:tcPr>
          <w:p w:rsidR="00020956" w:rsidRDefault="0051704B">
            <w:pPr>
              <w:widowControl w:val="0"/>
              <w:suppressAutoHyphens w:val="0"/>
              <w:autoSpaceDE w:val="0"/>
              <w:autoSpaceDN w:val="0"/>
              <w:adjustRightInd w:val="0"/>
              <w:spacing w:before="100" w:after="200" w:line="276" w:lineRule="auto"/>
              <w:rPr>
                <w:rFonts w:ascii="Verdana" w:hAnsi="Verdana"/>
                <w:bCs/>
                <w:color w:val="000000"/>
                <w:lang w:eastAsia="it-IT"/>
              </w:rPr>
            </w:pPr>
            <w:r>
              <w:rPr>
                <w:rFonts w:ascii="Verdana" w:hAnsi="Verdana"/>
                <w:bCs/>
                <w:color w:val="000000"/>
                <w:lang w:eastAsia="it-IT"/>
              </w:rPr>
              <w:t>E-mail</w:t>
            </w:r>
            <w:r w:rsidR="0015780E">
              <w:rPr>
                <w:rFonts w:ascii="Verdana" w:hAnsi="Verdana"/>
                <w:bCs/>
                <w:color w:val="000000"/>
                <w:lang w:eastAsia="it-IT"/>
              </w:rPr>
              <w:t xml:space="preserve"> </w:t>
            </w:r>
            <w:permStart w:id="1645759251" w:edGrp="everyone"/>
            <w:r w:rsidR="0015780E">
              <w:rPr>
                <w:rFonts w:ascii="Verdana" w:hAnsi="Verdana"/>
                <w:bCs/>
                <w:color w:val="000000"/>
                <w:lang w:eastAsia="it-IT"/>
              </w:rPr>
              <w:t xml:space="preserve">                                                                                                                                 </w:t>
            </w:r>
            <w:permEnd w:id="1645759251"/>
          </w:p>
          <w:p w:rsidR="00020956" w:rsidRDefault="00020956">
            <w:pPr>
              <w:widowControl w:val="0"/>
              <w:suppressAutoHyphens w:val="0"/>
              <w:autoSpaceDE w:val="0"/>
              <w:autoSpaceDN w:val="0"/>
              <w:adjustRightInd w:val="0"/>
              <w:spacing w:before="100" w:after="200" w:line="276" w:lineRule="auto"/>
              <w:rPr>
                <w:rFonts w:ascii="Verdana" w:hAnsi="Verdana"/>
                <w:bCs/>
                <w:color w:val="000000"/>
                <w:lang w:eastAsia="it-IT"/>
              </w:rPr>
            </w:pPr>
          </w:p>
        </w:tc>
      </w:tr>
    </w:tbl>
    <w:p w:rsidR="00020956" w:rsidRDefault="00020956">
      <w:pPr>
        <w:suppressAutoHyphens w:val="0"/>
        <w:autoSpaceDE w:val="0"/>
        <w:autoSpaceDN w:val="0"/>
        <w:adjustRightInd w:val="0"/>
        <w:spacing w:before="100" w:after="200" w:line="264" w:lineRule="auto"/>
        <w:ind w:left="4532" w:firstLine="424"/>
        <w:jc w:val="both"/>
        <w:rPr>
          <w:rFonts w:ascii="Verdana" w:eastAsia="Calibri" w:hAnsi="Verdana" w:cs="Calibri"/>
          <w:b/>
          <w:color w:val="000000"/>
          <w:lang w:eastAsia="en-US"/>
        </w:rPr>
      </w:pPr>
    </w:p>
    <w:p w:rsidR="00020956" w:rsidRDefault="0051704B">
      <w:pPr>
        <w:suppressAutoHyphens w:val="0"/>
        <w:spacing w:line="276" w:lineRule="auto"/>
        <w:jc w:val="both"/>
        <w:rPr>
          <w:rFonts w:ascii="Verdana" w:eastAsia="MS Mincho" w:hAnsi="Verdana"/>
          <w:bCs/>
          <w:lang w:eastAsia="it-IT"/>
        </w:rPr>
      </w:pPr>
      <w:r>
        <w:rPr>
          <w:rFonts w:ascii="Verdana" w:eastAsia="MS Mincho" w:hAnsi="Verdana"/>
          <w:bCs/>
          <w:lang w:eastAsia="it-IT"/>
        </w:rPr>
        <w:t>DATA</w:t>
      </w:r>
      <w:r w:rsidR="0015780E">
        <w:rPr>
          <w:rFonts w:ascii="Verdana" w:eastAsia="MS Mincho" w:hAnsi="Verdana"/>
          <w:bCs/>
          <w:lang w:eastAsia="it-IT"/>
        </w:rPr>
        <w:t xml:space="preserve"> </w:t>
      </w:r>
      <w:permStart w:id="378603967" w:edGrp="everyone"/>
      <w:r w:rsidR="0015780E" w:rsidRPr="0015780E">
        <w:rPr>
          <w:rFonts w:ascii="Verdana" w:eastAsia="MS Mincho" w:hAnsi="Verdana"/>
          <w:bCs/>
          <w:lang w:eastAsia="it-IT"/>
        </w:rPr>
        <w:t xml:space="preserve">                                         </w:t>
      </w:r>
      <w:r w:rsidR="0015780E">
        <w:rPr>
          <w:rFonts w:ascii="Verdana" w:eastAsia="MS Mincho" w:hAnsi="Verdana"/>
          <w:bCs/>
          <w:lang w:eastAsia="it-IT"/>
        </w:rPr>
        <w:t xml:space="preserve"> </w:t>
      </w:r>
      <w:bookmarkStart w:id="2" w:name="_GoBack"/>
      <w:bookmarkEnd w:id="2"/>
      <w:permEnd w:id="378603967"/>
    </w:p>
    <w:p w:rsidR="00020956" w:rsidRDefault="0051704B">
      <w:pPr>
        <w:suppressAutoHyphens w:val="0"/>
        <w:spacing w:line="276" w:lineRule="auto"/>
        <w:jc w:val="right"/>
        <w:rPr>
          <w:rFonts w:ascii="Verdana" w:eastAsia="MS Mincho" w:hAnsi="Verdana"/>
          <w:bCs/>
          <w:lang w:eastAsia="it-IT"/>
        </w:rPr>
      </w:pPr>
      <w:r>
        <w:rPr>
          <w:rFonts w:ascii="Verdana" w:eastAsia="MS Mincho" w:hAnsi="Verdana"/>
          <w:bCs/>
          <w:lang w:eastAsia="it-IT"/>
        </w:rPr>
        <w:t>Firma digitale del richiedente</w:t>
      </w:r>
    </w:p>
    <w:p w:rsidR="00497C84" w:rsidRDefault="00497C84">
      <w:pPr>
        <w:suppressAutoHyphens w:val="0"/>
        <w:rPr>
          <w:rFonts w:ascii="Verdana" w:eastAsia="MS Mincho" w:hAnsi="Verdana"/>
          <w:b/>
          <w:bCs/>
          <w:sz w:val="18"/>
          <w:szCs w:val="18"/>
          <w:lang w:eastAsia="it-IT"/>
        </w:rPr>
      </w:pPr>
      <w:r>
        <w:rPr>
          <w:rFonts w:ascii="Verdana" w:eastAsia="MS Mincho" w:hAnsi="Verdana"/>
          <w:b/>
          <w:bCs/>
          <w:sz w:val="18"/>
          <w:szCs w:val="18"/>
          <w:lang w:eastAsia="it-IT"/>
        </w:rPr>
        <w:br w:type="page"/>
      </w:r>
    </w:p>
    <w:p w:rsidR="00B35110" w:rsidRPr="00D710DC" w:rsidRDefault="00B35110" w:rsidP="00B35110">
      <w:pPr>
        <w:pStyle w:val="NormaleWeb"/>
        <w:spacing w:after="0" w:afterAutospacing="0"/>
        <w:jc w:val="center"/>
        <w:rPr>
          <w:rFonts w:ascii="Verdana" w:hAnsi="Verdana"/>
          <w:b/>
          <w:bCs/>
          <w:sz w:val="18"/>
          <w:szCs w:val="18"/>
        </w:rPr>
      </w:pPr>
      <w:bookmarkStart w:id="3" w:name="_Hlk114215556"/>
      <w:r w:rsidRPr="00D710DC">
        <w:rPr>
          <w:rFonts w:ascii="Verdana" w:hAnsi="Verdana"/>
          <w:b/>
          <w:bCs/>
          <w:sz w:val="18"/>
          <w:szCs w:val="18"/>
        </w:rPr>
        <w:lastRenderedPageBreak/>
        <w:t>INFORMATIVA IN MATERIA DI</w:t>
      </w:r>
      <w:r>
        <w:rPr>
          <w:rFonts w:ascii="Verdana" w:hAnsi="Verdana"/>
          <w:b/>
          <w:bCs/>
          <w:sz w:val="18"/>
          <w:szCs w:val="18"/>
        </w:rPr>
        <w:t xml:space="preserve"> TRATTAMENTO </w:t>
      </w:r>
      <w:r w:rsidRPr="00D710DC">
        <w:rPr>
          <w:rFonts w:ascii="Verdana" w:hAnsi="Verdana"/>
          <w:b/>
          <w:bCs/>
          <w:sz w:val="18"/>
          <w:szCs w:val="18"/>
        </w:rPr>
        <w:t xml:space="preserve">DI DATI PERSONALI DI PERSONE FISICHE NELL’AMBITO </w:t>
      </w:r>
      <w:r>
        <w:rPr>
          <w:rFonts w:ascii="Verdana" w:hAnsi="Verdana"/>
          <w:b/>
          <w:bCs/>
          <w:sz w:val="18"/>
          <w:szCs w:val="18"/>
        </w:rPr>
        <w:t xml:space="preserve">DELLA GESTIONE DELLE DOMANDE DI </w:t>
      </w:r>
      <w:r w:rsidRPr="00D710DC">
        <w:rPr>
          <w:rFonts w:ascii="Verdana" w:hAnsi="Verdana"/>
          <w:b/>
          <w:bCs/>
          <w:sz w:val="18"/>
          <w:szCs w:val="18"/>
        </w:rPr>
        <w:t>CONTRIBUTO/VOUCHER/BORSE DI STUDIO E SIMILI</w:t>
      </w:r>
    </w:p>
    <w:p w:rsidR="00B35110" w:rsidRPr="00961930" w:rsidRDefault="00B35110" w:rsidP="00B35110">
      <w:pPr>
        <w:pStyle w:val="NormaleWeb"/>
        <w:spacing w:before="0" w:beforeAutospacing="0" w:after="0" w:afterAutospacing="0"/>
        <w:jc w:val="center"/>
        <w:rPr>
          <w:rFonts w:ascii="Verdana" w:hAnsi="Verdana"/>
          <w:b/>
          <w:bCs/>
          <w:sz w:val="18"/>
          <w:szCs w:val="18"/>
        </w:rPr>
      </w:pPr>
      <w:r w:rsidRPr="00D710DC">
        <w:rPr>
          <w:rFonts w:ascii="Verdana" w:hAnsi="Verdana"/>
          <w:b/>
          <w:bCs/>
          <w:sz w:val="18"/>
          <w:szCs w:val="18"/>
        </w:rPr>
        <w:t>(ARTT. 13 E 14 DEL REGOLAMENTO UE 2016/679 – GDPR)</w:t>
      </w:r>
    </w:p>
    <w:p w:rsidR="00B35110" w:rsidRDefault="00B35110" w:rsidP="00B35110">
      <w:pPr>
        <w:pStyle w:val="NormaleWeb"/>
        <w:spacing w:before="0" w:beforeAutospacing="0" w:after="0" w:afterAutospacing="0"/>
        <w:jc w:val="center"/>
        <w:rPr>
          <w:rFonts w:ascii="Verdana" w:hAnsi="Verdana"/>
          <w:b/>
          <w:bCs/>
          <w:sz w:val="16"/>
          <w:szCs w:val="16"/>
        </w:rPr>
      </w:pPr>
    </w:p>
    <w:p w:rsidR="00B35110" w:rsidRDefault="00B35110" w:rsidP="00B35110">
      <w:pPr>
        <w:pStyle w:val="Paragrafoelenco"/>
        <w:widowControl w:val="0"/>
        <w:tabs>
          <w:tab w:val="left" w:pos="1021"/>
        </w:tabs>
        <w:suppressAutoHyphens w:val="0"/>
        <w:autoSpaceDE w:val="0"/>
        <w:autoSpaceDN w:val="0"/>
        <w:ind w:left="284" w:right="595"/>
        <w:jc w:val="both"/>
        <w:rPr>
          <w:rFonts w:ascii="Calibri" w:hAnsi="Calibri" w:cs="Calibri"/>
          <w:sz w:val="22"/>
          <w:szCs w:val="22"/>
        </w:rPr>
      </w:pPr>
    </w:p>
    <w:p w:rsidR="00B35110" w:rsidRDefault="00B35110" w:rsidP="00B35110">
      <w:pPr>
        <w:pStyle w:val="Paragrafoelenco"/>
        <w:widowControl w:val="0"/>
        <w:tabs>
          <w:tab w:val="left" w:pos="1021"/>
        </w:tabs>
        <w:suppressAutoHyphens w:val="0"/>
        <w:autoSpaceDE w:val="0"/>
        <w:autoSpaceDN w:val="0"/>
        <w:ind w:left="284" w:right="595"/>
        <w:jc w:val="both"/>
        <w:rPr>
          <w:rFonts w:ascii="Calibri" w:hAnsi="Calibri" w:cs="Calibri"/>
          <w:sz w:val="22"/>
          <w:szCs w:val="22"/>
        </w:rPr>
      </w:pPr>
    </w:p>
    <w:bookmarkEnd w:id="3"/>
    <w:p w:rsidR="007A107C" w:rsidRPr="007A107C" w:rsidRDefault="007A107C" w:rsidP="007A107C">
      <w:pPr>
        <w:widowControl w:val="0"/>
        <w:tabs>
          <w:tab w:val="left" w:pos="1021"/>
        </w:tabs>
        <w:suppressAutoHyphens w:val="0"/>
        <w:autoSpaceDE w:val="0"/>
        <w:autoSpaceDN w:val="0"/>
        <w:ind w:right="595"/>
        <w:jc w:val="both"/>
        <w:rPr>
          <w:rFonts w:ascii="Calibri" w:hAnsi="Calibri" w:cs="Calibri"/>
          <w:sz w:val="22"/>
          <w:szCs w:val="22"/>
        </w:rPr>
      </w:pPr>
      <w:r w:rsidRPr="007A107C">
        <w:rPr>
          <w:rFonts w:ascii="Calibri" w:hAnsi="Calibri" w:cs="Calibri"/>
          <w:sz w:val="22"/>
          <w:szCs w:val="22"/>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della domanda di contributo.</w:t>
      </w:r>
    </w:p>
    <w:p w:rsidR="007A107C" w:rsidRDefault="007A107C" w:rsidP="007A107C">
      <w:pPr>
        <w:pStyle w:val="Paragrafoelenco"/>
        <w:widowControl w:val="0"/>
        <w:numPr>
          <w:ilvl w:val="0"/>
          <w:numId w:val="35"/>
        </w:numPr>
        <w:tabs>
          <w:tab w:val="left" w:pos="1021"/>
        </w:tabs>
        <w:suppressAutoHyphens w:val="0"/>
        <w:autoSpaceDE w:val="0"/>
        <w:autoSpaceDN w:val="0"/>
        <w:ind w:left="284" w:right="595"/>
        <w:jc w:val="both"/>
        <w:rPr>
          <w:rFonts w:ascii="Calibri" w:hAnsi="Calibri" w:cs="Calibri"/>
          <w:b/>
          <w:bCs/>
          <w:sz w:val="22"/>
          <w:szCs w:val="22"/>
        </w:rPr>
      </w:pPr>
      <w:r>
        <w:rPr>
          <w:rFonts w:ascii="Calibri" w:hAnsi="Calibri" w:cs="Calibri"/>
          <w:b/>
          <w:sz w:val="22"/>
          <w:szCs w:val="22"/>
        </w:rPr>
        <w:t>Titolare</w:t>
      </w:r>
      <w:r>
        <w:rPr>
          <w:rFonts w:ascii="Calibri" w:hAnsi="Calibri" w:cs="Calibri"/>
          <w:b/>
          <w:bCs/>
          <w:sz w:val="22"/>
          <w:szCs w:val="22"/>
        </w:rPr>
        <w:t xml:space="preserve"> del trattamento</w:t>
      </w:r>
    </w:p>
    <w:p w:rsidR="007A107C" w:rsidRDefault="007A107C" w:rsidP="007A107C">
      <w:pPr>
        <w:ind w:left="284" w:right="595"/>
        <w:jc w:val="both"/>
        <w:rPr>
          <w:rFonts w:ascii="Calibri" w:hAnsi="Calibri" w:cs="Calibri"/>
          <w:color w:val="000000"/>
          <w:sz w:val="22"/>
          <w:szCs w:val="22"/>
        </w:rPr>
      </w:pPr>
      <w:r>
        <w:rPr>
          <w:rFonts w:ascii="Calibri" w:hAnsi="Calibri" w:cs="Calibri"/>
          <w:color w:val="000000"/>
          <w:sz w:val="22"/>
          <w:szCs w:val="22"/>
        </w:rPr>
        <w:t>Titolare del trattamento è la CCIAA dell’Umbria con sede legale a Perugia in via Cacciatori delle Alpi, 42 – telefono 075/57481, indirizzo di posta elettronica certificata: cciaa@pec.umbria.camcom.it</w:t>
      </w:r>
    </w:p>
    <w:p w:rsidR="007A107C" w:rsidRDefault="007A107C" w:rsidP="007A107C">
      <w:pPr>
        <w:pStyle w:val="Paragrafoelenco"/>
        <w:widowControl w:val="0"/>
        <w:numPr>
          <w:ilvl w:val="0"/>
          <w:numId w:val="35"/>
        </w:numPr>
        <w:suppressAutoHyphens w:val="0"/>
        <w:autoSpaceDE w:val="0"/>
        <w:autoSpaceDN w:val="0"/>
        <w:ind w:left="284" w:right="595"/>
        <w:jc w:val="both"/>
        <w:rPr>
          <w:rFonts w:ascii="Calibri" w:hAnsi="Calibri" w:cs="Calibri"/>
          <w:b/>
          <w:bCs/>
          <w:sz w:val="22"/>
          <w:szCs w:val="22"/>
        </w:rPr>
      </w:pPr>
      <w:r>
        <w:rPr>
          <w:rFonts w:ascii="Calibri" w:hAnsi="Calibri" w:cs="Calibri"/>
          <w:b/>
          <w:bCs/>
          <w:sz w:val="22"/>
          <w:szCs w:val="22"/>
        </w:rPr>
        <w:t>DPO – Data Protection Officer / RPD – Responsabile della Protezione dei Dati</w:t>
      </w:r>
    </w:p>
    <w:p w:rsidR="007A107C" w:rsidRDefault="007A107C" w:rsidP="007A107C">
      <w:pPr>
        <w:ind w:left="284" w:right="595"/>
        <w:jc w:val="both"/>
        <w:rPr>
          <w:rFonts w:ascii="Calibri" w:hAnsi="Calibri" w:cs="Calibri"/>
          <w:color w:val="000000"/>
          <w:sz w:val="22"/>
          <w:szCs w:val="22"/>
        </w:rPr>
      </w:pPr>
      <w:r>
        <w:rPr>
          <w:rFonts w:ascii="Calibri" w:hAnsi="Calibri" w:cs="Calibri"/>
          <w:color w:val="000000"/>
          <w:sz w:val="22"/>
          <w:szCs w:val="22"/>
        </w:rPr>
        <w:t>Al fine di meglio tutelare gli Interessati, nonché in ossequio al dettato normativo, il Titolare ha nominato un proprio DPO, Data Protection Officer (o RPD, Responsabile della protezione dei dati personali).</w:t>
      </w:r>
    </w:p>
    <w:p w:rsidR="007A107C" w:rsidRDefault="007A107C" w:rsidP="007A107C">
      <w:pPr>
        <w:ind w:left="284" w:right="595"/>
        <w:jc w:val="both"/>
        <w:rPr>
          <w:rFonts w:ascii="Calibri" w:hAnsi="Calibri" w:cs="Calibri"/>
          <w:color w:val="000000"/>
          <w:sz w:val="22"/>
          <w:szCs w:val="22"/>
        </w:rPr>
      </w:pPr>
      <w:r>
        <w:rPr>
          <w:rFonts w:ascii="Calibri" w:hAnsi="Calibri" w:cs="Calibri"/>
          <w:color w:val="000000"/>
          <w:sz w:val="22"/>
          <w:szCs w:val="22"/>
        </w:rPr>
        <w:t xml:space="preserve">È possibile prendere contatto con il DPO della CCIAA dell’Umbria al seguente recapito email: </w:t>
      </w:r>
      <w:hyperlink r:id="rId8" w:history="1">
        <w:r>
          <w:rPr>
            <w:rFonts w:ascii="Calibri" w:hAnsi="Calibri" w:cs="Calibri"/>
            <w:color w:val="000000"/>
            <w:sz w:val="22"/>
            <w:szCs w:val="22"/>
          </w:rPr>
          <w:t>rpd@umbria.camcom.it.</w:t>
        </w:r>
      </w:hyperlink>
    </w:p>
    <w:p w:rsidR="007A107C" w:rsidRDefault="007A107C" w:rsidP="007A107C">
      <w:pPr>
        <w:pStyle w:val="Paragrafoelenco"/>
        <w:widowControl w:val="0"/>
        <w:numPr>
          <w:ilvl w:val="0"/>
          <w:numId w:val="35"/>
        </w:numPr>
        <w:suppressAutoHyphens w:val="0"/>
        <w:autoSpaceDE w:val="0"/>
        <w:autoSpaceDN w:val="0"/>
        <w:ind w:left="284" w:right="595"/>
        <w:jc w:val="both"/>
        <w:rPr>
          <w:rFonts w:ascii="Calibri" w:hAnsi="Calibri" w:cs="Calibri"/>
          <w:bCs/>
          <w:sz w:val="22"/>
          <w:szCs w:val="22"/>
        </w:rPr>
      </w:pPr>
      <w:r w:rsidRPr="002462CE">
        <w:rPr>
          <w:rFonts w:ascii="Calibri" w:hAnsi="Calibri" w:cs="Calibri"/>
          <w:b/>
          <w:bCs/>
          <w:sz w:val="22"/>
          <w:szCs w:val="22"/>
        </w:rPr>
        <w:t>Finalità del trattamento e base giuridica</w:t>
      </w:r>
      <w:r w:rsidRPr="002462CE">
        <w:rPr>
          <w:rFonts w:ascii="Calibri" w:hAnsi="Calibri" w:cs="Calibri"/>
          <w:bCs/>
          <w:sz w:val="22"/>
          <w:szCs w:val="22"/>
        </w:rPr>
        <w:t>.</w:t>
      </w:r>
    </w:p>
    <w:p w:rsidR="007A107C" w:rsidRPr="002462CE" w:rsidRDefault="007A107C" w:rsidP="007A107C">
      <w:pPr>
        <w:pStyle w:val="Paragrafoelenco"/>
        <w:widowControl w:val="0"/>
        <w:suppressAutoHyphens w:val="0"/>
        <w:autoSpaceDE w:val="0"/>
        <w:autoSpaceDN w:val="0"/>
        <w:ind w:left="284" w:right="595"/>
        <w:jc w:val="both"/>
        <w:rPr>
          <w:rFonts w:ascii="Calibri" w:hAnsi="Calibri" w:cs="Calibri"/>
          <w:bCs/>
          <w:sz w:val="22"/>
          <w:szCs w:val="22"/>
        </w:rPr>
      </w:pPr>
      <w:r w:rsidRPr="002462CE">
        <w:rPr>
          <w:rFonts w:ascii="Calibri" w:hAnsi="Calibri" w:cs="Calibri"/>
          <w:bCs/>
          <w:sz w:val="22"/>
          <w:szCs w:val="22"/>
        </w:rPr>
        <w:t xml:space="preserve">I dati conferiti saranno trattati esclusivamente per le seguenti finalità: </w:t>
      </w:r>
    </w:p>
    <w:p w:rsidR="007A107C" w:rsidRDefault="007A107C" w:rsidP="007A107C">
      <w:pPr>
        <w:pStyle w:val="NormaleWeb"/>
        <w:numPr>
          <w:ilvl w:val="0"/>
          <w:numId w:val="36"/>
        </w:numPr>
        <w:spacing w:before="0" w:beforeAutospacing="0" w:after="0" w:afterAutospacing="0"/>
        <w:ind w:left="851" w:right="595"/>
        <w:contextualSpacing/>
        <w:jc w:val="both"/>
        <w:rPr>
          <w:rFonts w:ascii="Calibri" w:hAnsi="Calibri" w:cs="Calibri"/>
          <w:bCs/>
          <w:sz w:val="22"/>
          <w:szCs w:val="22"/>
        </w:rPr>
      </w:pPr>
      <w:r>
        <w:rPr>
          <w:rFonts w:ascii="Calibri" w:hAnsi="Calibri" w:cs="Calibri"/>
          <w:bCs/>
          <w:sz w:val="22"/>
          <w:szCs w:val="22"/>
        </w:rPr>
        <w:t>gestire la domanda nelle fasi di:</w:t>
      </w:r>
    </w:p>
    <w:p w:rsidR="007A107C" w:rsidRDefault="007A107C" w:rsidP="007A107C">
      <w:pPr>
        <w:pStyle w:val="NormaleWeb"/>
        <w:numPr>
          <w:ilvl w:val="0"/>
          <w:numId w:val="30"/>
        </w:numPr>
        <w:spacing w:before="0" w:beforeAutospacing="0" w:after="0" w:afterAutospacing="0"/>
        <w:ind w:left="1276" w:right="595"/>
        <w:jc w:val="both"/>
        <w:rPr>
          <w:rFonts w:ascii="Calibri" w:hAnsi="Calibri" w:cs="Calibri"/>
          <w:bCs/>
          <w:sz w:val="22"/>
          <w:szCs w:val="22"/>
        </w:rPr>
      </w:pPr>
      <w:r>
        <w:rPr>
          <w:rFonts w:ascii="Calibri" w:hAnsi="Calibri" w:cs="Calibri"/>
          <w:bCs/>
          <w:sz w:val="22"/>
          <w:szCs w:val="22"/>
        </w:rPr>
        <w:t xml:space="preserve"> istruttoria, amministrativa e di merito, comprese le verifiche sulle dichiarazioni rese;</w:t>
      </w:r>
    </w:p>
    <w:p w:rsidR="007A107C" w:rsidRDefault="007A107C" w:rsidP="007A107C">
      <w:pPr>
        <w:pStyle w:val="NormaleWeb"/>
        <w:numPr>
          <w:ilvl w:val="0"/>
          <w:numId w:val="30"/>
        </w:numPr>
        <w:spacing w:before="0" w:beforeAutospacing="0" w:after="0" w:afterAutospacing="0"/>
        <w:ind w:left="1276" w:right="595" w:hanging="357"/>
        <w:jc w:val="both"/>
        <w:rPr>
          <w:rFonts w:ascii="Calibri" w:hAnsi="Calibri" w:cs="Calibri"/>
          <w:bCs/>
          <w:sz w:val="22"/>
          <w:szCs w:val="22"/>
        </w:rPr>
      </w:pPr>
      <w:r>
        <w:rPr>
          <w:rFonts w:ascii="Calibri" w:hAnsi="Calibri" w:cs="Calibri"/>
          <w:bCs/>
          <w:sz w:val="22"/>
          <w:szCs w:val="22"/>
        </w:rPr>
        <w:t>analisi della rendicontazione ai fini della liquidazione del contributo;</w:t>
      </w:r>
    </w:p>
    <w:p w:rsidR="007A107C" w:rsidRDefault="007A107C" w:rsidP="007A107C">
      <w:pPr>
        <w:pStyle w:val="NormaleWeb"/>
        <w:numPr>
          <w:ilvl w:val="0"/>
          <w:numId w:val="36"/>
        </w:numPr>
        <w:spacing w:before="0" w:beforeAutospacing="0" w:after="0" w:afterAutospacing="0"/>
        <w:ind w:left="851" w:right="595"/>
        <w:contextualSpacing/>
        <w:jc w:val="both"/>
        <w:rPr>
          <w:rFonts w:ascii="Calibri" w:hAnsi="Calibri" w:cs="Calibri"/>
          <w:bCs/>
          <w:sz w:val="22"/>
          <w:szCs w:val="22"/>
        </w:rPr>
      </w:pPr>
      <w:r>
        <w:rPr>
          <w:rFonts w:ascii="Calibri" w:hAnsi="Calibri" w:cs="Calibri"/>
          <w:bCs/>
          <w:sz w:val="22"/>
          <w:szCs w:val="22"/>
        </w:rPr>
        <w:t>assolvere ai connessi obblighi di legge, contabili e fiscali, ivi inclusa la comunicazione di tali informazioni alle banche dati dei contributi pubblici previste dall’ordinamento giuridico e alla pubblicità sul sito internet ai sensi del D.lgs. 14 marzo 2013, n. 33;</w:t>
      </w:r>
    </w:p>
    <w:p w:rsidR="007A107C" w:rsidRDefault="007A107C" w:rsidP="007A107C">
      <w:pPr>
        <w:pStyle w:val="NormaleWeb"/>
        <w:numPr>
          <w:ilvl w:val="0"/>
          <w:numId w:val="36"/>
        </w:numPr>
        <w:spacing w:before="0" w:beforeAutospacing="0" w:after="0" w:afterAutospacing="0"/>
        <w:ind w:left="851" w:right="595"/>
        <w:contextualSpacing/>
        <w:jc w:val="both"/>
        <w:rPr>
          <w:rFonts w:ascii="Calibri" w:hAnsi="Calibri" w:cs="Calibri"/>
          <w:bCs/>
          <w:sz w:val="22"/>
          <w:szCs w:val="22"/>
        </w:rPr>
      </w:pPr>
      <w:r>
        <w:rPr>
          <w:rFonts w:ascii="Calibri" w:hAnsi="Calibri" w:cs="Calibri"/>
          <w:bCs/>
          <w:sz w:val="22"/>
          <w:szCs w:val="22"/>
        </w:rPr>
        <w:t>fornire informazioni sulle attività, servizi, eventi ed iniziative istituzionali promosse dalla Camera di Commercio.</w:t>
      </w:r>
    </w:p>
    <w:p w:rsidR="007A107C" w:rsidRPr="001E6026" w:rsidRDefault="007A107C" w:rsidP="007A107C">
      <w:pPr>
        <w:pStyle w:val="NormaleWeb"/>
        <w:spacing w:before="0" w:beforeAutospacing="0" w:after="0" w:afterAutospacing="0"/>
        <w:ind w:left="491" w:right="595"/>
        <w:contextualSpacing/>
        <w:jc w:val="both"/>
        <w:rPr>
          <w:rFonts w:ascii="Calibri" w:hAnsi="Calibri" w:cs="Calibri"/>
          <w:bCs/>
          <w:sz w:val="22"/>
          <w:szCs w:val="22"/>
        </w:rPr>
      </w:pPr>
      <w:r>
        <w:rPr>
          <w:rFonts w:ascii="Calibri" w:hAnsi="Calibri" w:cs="Calibri"/>
          <w:bCs/>
          <w:sz w:val="22"/>
          <w:szCs w:val="22"/>
        </w:rPr>
        <w:t xml:space="preserve"> </w:t>
      </w:r>
      <w:r w:rsidRPr="001E6026">
        <w:rPr>
          <w:rFonts w:ascii="Calibri" w:hAnsi="Calibri" w:cs="Calibri"/>
          <w:bCs/>
          <w:sz w:val="22"/>
          <w:szCs w:val="22"/>
        </w:rPr>
        <w:t>La base giuridica del trattamento si rinviene, rispettivamente:</w:t>
      </w:r>
    </w:p>
    <w:p w:rsidR="007A107C" w:rsidRDefault="007A107C" w:rsidP="007A107C">
      <w:pPr>
        <w:pStyle w:val="NormaleWeb"/>
        <w:numPr>
          <w:ilvl w:val="0"/>
          <w:numId w:val="37"/>
        </w:numPr>
        <w:spacing w:before="0" w:beforeAutospacing="0" w:after="0" w:afterAutospacing="0"/>
        <w:ind w:left="1560" w:right="595"/>
        <w:jc w:val="both"/>
        <w:rPr>
          <w:rFonts w:ascii="Calibri" w:hAnsi="Calibri" w:cs="Calibri"/>
          <w:bCs/>
          <w:sz w:val="22"/>
          <w:szCs w:val="22"/>
        </w:rPr>
      </w:pPr>
      <w:r>
        <w:rPr>
          <w:rFonts w:ascii="Calibri" w:hAnsi="Calibri" w:cs="Calibri"/>
          <w:bCs/>
          <w:sz w:val="22"/>
          <w:szCs w:val="22"/>
        </w:rPr>
        <w:t>per la finalità sub a) nell’art. 6(1)(e) del Regolamento (trattamento è necessario per l’esecuzione di un compito di interesse pubblico o connesso all’esercizio di pubblici poteri di cui è investito il titolare del trattamento);</w:t>
      </w:r>
    </w:p>
    <w:p w:rsidR="007A107C" w:rsidRDefault="007A107C" w:rsidP="007A107C">
      <w:pPr>
        <w:pStyle w:val="NormaleWeb"/>
        <w:numPr>
          <w:ilvl w:val="0"/>
          <w:numId w:val="37"/>
        </w:numPr>
        <w:spacing w:before="0" w:beforeAutospacing="0" w:after="0" w:afterAutospacing="0"/>
        <w:ind w:left="1560" w:right="595"/>
        <w:jc w:val="both"/>
        <w:rPr>
          <w:rFonts w:ascii="Calibri" w:hAnsi="Calibri" w:cs="Calibri"/>
          <w:bCs/>
          <w:sz w:val="22"/>
          <w:szCs w:val="22"/>
        </w:rPr>
      </w:pPr>
      <w:r>
        <w:rPr>
          <w:rFonts w:ascii="Calibri" w:hAnsi="Calibri" w:cs="Calibri"/>
          <w:bCs/>
          <w:sz w:val="22"/>
          <w:szCs w:val="22"/>
        </w:rPr>
        <w:t>per la finalità sub b) nell’art. 6(1)(c) del Regolamento (il trattamento è necessario per adempiere un obbligo legale al quale è soggetto il titolare del trattamento);</w:t>
      </w:r>
    </w:p>
    <w:p w:rsidR="007A107C" w:rsidRDefault="007A107C" w:rsidP="007A107C">
      <w:pPr>
        <w:pStyle w:val="NormaleWeb"/>
        <w:numPr>
          <w:ilvl w:val="0"/>
          <w:numId w:val="37"/>
        </w:numPr>
        <w:spacing w:before="0" w:beforeAutospacing="0" w:after="0" w:afterAutospacing="0"/>
        <w:ind w:left="1560" w:right="595"/>
        <w:jc w:val="both"/>
        <w:rPr>
          <w:rFonts w:ascii="Calibri" w:hAnsi="Calibri" w:cs="Calibri"/>
          <w:bCs/>
          <w:sz w:val="22"/>
          <w:szCs w:val="22"/>
        </w:rPr>
      </w:pPr>
      <w:r>
        <w:rPr>
          <w:rFonts w:ascii="Calibri" w:hAnsi="Calibri" w:cs="Calibri"/>
          <w:bCs/>
          <w:sz w:val="22"/>
          <w:szCs w:val="22"/>
        </w:rPr>
        <w:t>per la finalità sub c) nel consenso dell’interessato.</w:t>
      </w:r>
    </w:p>
    <w:p w:rsidR="007A107C" w:rsidRDefault="007A107C" w:rsidP="007A107C">
      <w:pPr>
        <w:pStyle w:val="Paragrafoelenco"/>
        <w:widowControl w:val="0"/>
        <w:suppressAutoHyphens w:val="0"/>
        <w:autoSpaceDE w:val="0"/>
        <w:autoSpaceDN w:val="0"/>
        <w:ind w:left="284" w:right="595"/>
        <w:contextualSpacing w:val="0"/>
        <w:jc w:val="both"/>
        <w:rPr>
          <w:rFonts w:ascii="Calibri" w:hAnsi="Calibri" w:cs="Calibri"/>
          <w:bCs/>
          <w:sz w:val="22"/>
          <w:szCs w:val="22"/>
        </w:rPr>
      </w:pPr>
      <w:r>
        <w:rPr>
          <w:rFonts w:ascii="Calibri" w:hAnsi="Calibri" w:cs="Calibri"/>
          <w:bCs/>
          <w:sz w:val="22"/>
          <w:szCs w:val="22"/>
        </w:rPr>
        <w:t>Si precisa che l’interessato è tenuto a garantire la correttezza dei dati personali forniti, impegnandosi, in caso di modifica dei suddetti dati, a richiederne la variazione affinché questi siano mantenuti costantemente aggiornati.</w:t>
      </w:r>
    </w:p>
    <w:p w:rsidR="007A107C" w:rsidRDefault="007A107C" w:rsidP="007A107C">
      <w:pPr>
        <w:pStyle w:val="Paragrafoelenco"/>
        <w:widowControl w:val="0"/>
        <w:suppressAutoHyphens w:val="0"/>
        <w:autoSpaceDE w:val="0"/>
        <w:autoSpaceDN w:val="0"/>
        <w:spacing w:line="240" w:lineRule="atLeast"/>
        <w:ind w:left="284" w:right="595"/>
        <w:contextualSpacing w:val="0"/>
        <w:jc w:val="both"/>
        <w:rPr>
          <w:rFonts w:ascii="Calibri" w:hAnsi="Calibri" w:cs="Calibri"/>
          <w:bCs/>
          <w:sz w:val="22"/>
          <w:szCs w:val="22"/>
        </w:rPr>
      </w:pPr>
      <w:r>
        <w:rPr>
          <w:rFonts w:ascii="Calibri" w:hAnsi="Calibri" w:cs="Calibri"/>
          <w:bCs/>
          <w:sz w:val="22"/>
          <w:szCs w:val="22"/>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7A107C" w:rsidRDefault="007A107C" w:rsidP="007A107C">
      <w:pPr>
        <w:pStyle w:val="Paragrafoelenco"/>
        <w:widowControl w:val="0"/>
        <w:numPr>
          <w:ilvl w:val="0"/>
          <w:numId w:val="35"/>
        </w:numPr>
        <w:suppressAutoHyphens w:val="0"/>
        <w:autoSpaceDE w:val="0"/>
        <w:autoSpaceDN w:val="0"/>
        <w:ind w:left="284" w:right="595"/>
        <w:jc w:val="both"/>
        <w:rPr>
          <w:rFonts w:ascii="Calibri" w:hAnsi="Calibri" w:cs="Calibri"/>
          <w:bCs/>
          <w:sz w:val="22"/>
          <w:szCs w:val="22"/>
        </w:rPr>
      </w:pPr>
      <w:r>
        <w:rPr>
          <w:rFonts w:ascii="Calibri" w:hAnsi="Calibri" w:cs="Calibri"/>
          <w:b/>
          <w:bCs/>
          <w:sz w:val="22"/>
          <w:szCs w:val="22"/>
        </w:rPr>
        <w:t>Obbligatorietà del conferimento dei dati</w:t>
      </w:r>
    </w:p>
    <w:p w:rsidR="007A107C" w:rsidRDefault="007A107C" w:rsidP="007A107C">
      <w:pPr>
        <w:pStyle w:val="Paragrafoelenco"/>
        <w:ind w:left="284" w:right="595"/>
        <w:jc w:val="both"/>
        <w:rPr>
          <w:rFonts w:ascii="Calibri" w:hAnsi="Calibri" w:cs="Calibri"/>
          <w:bCs/>
          <w:sz w:val="22"/>
          <w:szCs w:val="22"/>
        </w:rPr>
      </w:pPr>
      <w:r>
        <w:rPr>
          <w:rFonts w:ascii="Calibri" w:hAnsi="Calibri" w:cs="Calibri"/>
          <w:bCs/>
          <w:sz w:val="22"/>
          <w:szCs w:val="22"/>
        </w:rPr>
        <w:t>Il conferimento dei dati personali da parte del beneficiario costituisce presupposto indispensabile per le finalità di cui ai punti a) e b) del paragrafo 3. e quindi per lo svolgimento delle attività previste dal Bando in oggetto, con particolare riferimento alla presentazione della domanda ed alla corretta gestione amministrativa e della corrispondenza nonché per finalità strettamente connesse all’adempimento degli obblighi di legge, contabili e fiscali. Il loro mancato conferimento comporta l’impossibilità di partecipare alla procedura per la concessione del beneficio richiesto.</w:t>
      </w:r>
    </w:p>
    <w:p w:rsidR="007A107C" w:rsidRDefault="007A107C" w:rsidP="007A107C">
      <w:pPr>
        <w:pStyle w:val="NormaleWeb"/>
        <w:spacing w:before="0" w:beforeAutospacing="0" w:after="0" w:afterAutospacing="0"/>
        <w:ind w:left="284" w:right="595"/>
        <w:jc w:val="both"/>
        <w:rPr>
          <w:rFonts w:ascii="Calibri" w:hAnsi="Calibri" w:cs="Calibri"/>
          <w:bCs/>
          <w:sz w:val="22"/>
          <w:szCs w:val="22"/>
        </w:rPr>
      </w:pPr>
      <w:r>
        <w:rPr>
          <w:rFonts w:ascii="Calibri" w:hAnsi="Calibri" w:cs="Calibri"/>
          <w:bCs/>
          <w:sz w:val="22"/>
          <w:szCs w:val="22"/>
        </w:rPr>
        <w:lastRenderedPageBreak/>
        <w:t>Il conferimento dei dati per la finalità di cui al punto c) del paragrafo 3. è facoltativa.</w:t>
      </w:r>
    </w:p>
    <w:p w:rsidR="007A107C" w:rsidRPr="009B23CE" w:rsidRDefault="007A107C" w:rsidP="007A107C">
      <w:pPr>
        <w:pStyle w:val="Paragrafoelenco"/>
        <w:widowControl w:val="0"/>
        <w:numPr>
          <w:ilvl w:val="0"/>
          <w:numId w:val="35"/>
        </w:numPr>
        <w:suppressAutoHyphens w:val="0"/>
        <w:autoSpaceDE w:val="0"/>
        <w:autoSpaceDN w:val="0"/>
        <w:ind w:left="284" w:right="595"/>
        <w:jc w:val="both"/>
        <w:rPr>
          <w:rFonts w:ascii="Calibri" w:hAnsi="Calibri" w:cs="Calibri"/>
          <w:bCs/>
          <w:sz w:val="22"/>
          <w:szCs w:val="22"/>
        </w:rPr>
      </w:pPr>
      <w:r w:rsidRPr="009B23CE">
        <w:rPr>
          <w:rFonts w:ascii="Calibri" w:hAnsi="Calibri" w:cs="Calibri"/>
          <w:b/>
          <w:bCs/>
          <w:sz w:val="22"/>
          <w:szCs w:val="22"/>
        </w:rPr>
        <w:t>Dati ottenuti presso terzi</w:t>
      </w:r>
    </w:p>
    <w:p w:rsidR="007A107C" w:rsidRPr="009B23CE" w:rsidRDefault="007A107C" w:rsidP="007A107C">
      <w:pPr>
        <w:pStyle w:val="Paragrafoelenco"/>
        <w:widowControl w:val="0"/>
        <w:suppressAutoHyphens w:val="0"/>
        <w:autoSpaceDE w:val="0"/>
        <w:autoSpaceDN w:val="0"/>
        <w:ind w:left="284" w:right="595"/>
        <w:jc w:val="both"/>
        <w:rPr>
          <w:rFonts w:ascii="Calibri" w:hAnsi="Calibri" w:cs="Calibri"/>
          <w:bCs/>
          <w:sz w:val="22"/>
          <w:szCs w:val="22"/>
        </w:rPr>
      </w:pPr>
      <w:r w:rsidRPr="009B23CE">
        <w:rPr>
          <w:rFonts w:ascii="Calibri" w:hAnsi="Calibri" w:cs="Calibri"/>
          <w:bCs/>
          <w:sz w:val="22"/>
          <w:szCs w:val="22"/>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w:t>
      </w:r>
    </w:p>
    <w:p w:rsidR="007A107C" w:rsidRDefault="007A107C" w:rsidP="007A107C">
      <w:pPr>
        <w:pStyle w:val="Paragrafoelenco"/>
        <w:widowControl w:val="0"/>
        <w:numPr>
          <w:ilvl w:val="0"/>
          <w:numId w:val="35"/>
        </w:numPr>
        <w:suppressAutoHyphens w:val="0"/>
        <w:autoSpaceDE w:val="0"/>
        <w:autoSpaceDN w:val="0"/>
        <w:ind w:left="284" w:right="595"/>
        <w:jc w:val="both"/>
        <w:rPr>
          <w:rFonts w:ascii="Calibri" w:hAnsi="Calibri" w:cs="Calibri"/>
          <w:bCs/>
          <w:sz w:val="22"/>
          <w:szCs w:val="22"/>
        </w:rPr>
      </w:pPr>
      <w:r>
        <w:rPr>
          <w:rFonts w:ascii="Calibri" w:hAnsi="Calibri" w:cs="Calibri"/>
          <w:b/>
          <w:bCs/>
          <w:sz w:val="22"/>
          <w:szCs w:val="22"/>
        </w:rPr>
        <w:t>Soggetti autorizzati al trattamento, modalità del trattamento, comunicazione e diffusione</w:t>
      </w:r>
      <w:r>
        <w:rPr>
          <w:rFonts w:ascii="Calibri" w:hAnsi="Calibri" w:cs="Calibri"/>
          <w:bCs/>
          <w:sz w:val="22"/>
          <w:szCs w:val="22"/>
        </w:rPr>
        <w:t xml:space="preserve"> </w:t>
      </w:r>
    </w:p>
    <w:p w:rsidR="007A107C" w:rsidRDefault="007A107C" w:rsidP="007A107C">
      <w:pPr>
        <w:pStyle w:val="NormaleWeb"/>
        <w:spacing w:before="0" w:beforeAutospacing="0" w:after="0" w:afterAutospacing="0"/>
        <w:ind w:left="284" w:right="595"/>
        <w:jc w:val="both"/>
        <w:rPr>
          <w:rFonts w:ascii="Calibri" w:hAnsi="Calibri" w:cs="Calibri"/>
          <w:bCs/>
          <w:sz w:val="22"/>
          <w:szCs w:val="22"/>
        </w:rPr>
      </w:pPr>
      <w:r>
        <w:rPr>
          <w:rFonts w:ascii="Calibri" w:hAnsi="Calibri" w:cs="Calibri"/>
          <w:bCs/>
          <w:sz w:val="22"/>
          <w:szCs w:val="22"/>
        </w:rPr>
        <w:t>I dati personali saranno trattati all’interno della Camera di Commercio dell’Umbria dai designati del trattamento, personale dipendente e assimilato autorizzato al trattamento (artt. 4.10, 29, 32.4, RGPD e art. 2-quaterdecies del Codice in materia di protezione dati personali) e da soggetti che trattano dati per conto del titolare nominati responsabili ai sensi dell'art. 28 del GDPR.</w:t>
      </w:r>
    </w:p>
    <w:p w:rsidR="007A107C" w:rsidRDefault="007A107C" w:rsidP="007A107C">
      <w:pPr>
        <w:pStyle w:val="NormaleWeb"/>
        <w:spacing w:before="0" w:beforeAutospacing="0" w:after="0" w:afterAutospacing="0"/>
        <w:ind w:left="284" w:right="595"/>
        <w:jc w:val="both"/>
        <w:rPr>
          <w:rFonts w:ascii="Calibri" w:hAnsi="Calibri" w:cs="Calibri"/>
          <w:bCs/>
          <w:sz w:val="22"/>
          <w:szCs w:val="22"/>
        </w:rPr>
      </w:pPr>
      <w:r>
        <w:rPr>
          <w:rFonts w:ascii="Calibri" w:hAnsi="Calibri" w:cs="Calibri"/>
          <w:bCs/>
          <w:sz w:val="22"/>
          <w:szCs w:val="22"/>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7A107C" w:rsidRDefault="007A107C" w:rsidP="007A107C">
      <w:pPr>
        <w:pStyle w:val="NormaleWeb"/>
        <w:spacing w:before="0" w:beforeAutospacing="0" w:after="0" w:afterAutospacing="0"/>
        <w:ind w:left="284" w:right="595"/>
        <w:jc w:val="both"/>
        <w:rPr>
          <w:rFonts w:ascii="Calibri" w:hAnsi="Calibri" w:cs="Calibri"/>
          <w:bCs/>
          <w:sz w:val="22"/>
          <w:szCs w:val="22"/>
        </w:rPr>
      </w:pPr>
      <w:r>
        <w:rPr>
          <w:rFonts w:ascii="Calibri" w:hAnsi="Calibri" w:cs="Calibri"/>
          <w:bCs/>
          <w:sz w:val="22"/>
          <w:szCs w:val="22"/>
        </w:rPr>
        <w:t>Alcuni dati potranno essere comunicati ad Enti Pubblici ed Autorità di controllo in sede di verifica delle dichiarazioni rese. nonché</w:t>
      </w:r>
      <w:r>
        <w:rPr>
          <w:rFonts w:ascii="Calibri" w:hAnsi="Calibri" w:cs="Calibri"/>
          <w:sz w:val="22"/>
          <w:szCs w:val="22"/>
        </w:rPr>
        <w:t xml:space="preserve"> a soggetti</w:t>
      </w:r>
      <w:r>
        <w:rPr>
          <w:rFonts w:ascii="Calibri" w:hAnsi="Calibri" w:cs="Calibri"/>
          <w:color w:val="000000"/>
          <w:sz w:val="22"/>
          <w:szCs w:val="22"/>
        </w:rPr>
        <w:t xml:space="preserve"> controinteressati, partecipanti al procedimento, secondo le modalità indicate dalla vigente normativa in materia di trasparenza amministrativa</w:t>
      </w:r>
      <w:r>
        <w:rPr>
          <w:rFonts w:ascii="Calibri" w:hAnsi="Calibri" w:cs="Calibri"/>
          <w:bCs/>
          <w:sz w:val="22"/>
          <w:szCs w:val="22"/>
        </w:rPr>
        <w:t xml:space="preserve">, e sottoposti a diffusione mediante pubblicazione sul sito camerale in adempimento degli obblighi di trasparenza ai sensi del D.lgs. 14 marzo 2013, n. 33. </w:t>
      </w:r>
    </w:p>
    <w:p w:rsidR="007A107C" w:rsidRDefault="007A107C" w:rsidP="007A107C">
      <w:pPr>
        <w:pStyle w:val="NormaleWeb"/>
        <w:spacing w:before="0" w:beforeAutospacing="0" w:after="0" w:afterAutospacing="0"/>
        <w:ind w:left="284" w:right="595"/>
        <w:jc w:val="both"/>
        <w:rPr>
          <w:rFonts w:ascii="Calibri" w:hAnsi="Calibri" w:cs="Calibri"/>
          <w:bCs/>
          <w:sz w:val="22"/>
          <w:szCs w:val="22"/>
        </w:rPr>
      </w:pPr>
      <w:r>
        <w:rPr>
          <w:rFonts w:ascii="Calibri" w:hAnsi="Calibri" w:cs="Calibri"/>
          <w:color w:val="000000"/>
          <w:sz w:val="22"/>
          <w:szCs w:val="22"/>
        </w:rPr>
        <w:t xml:space="preserve">Potranno inoltre essere comunicati ad </w:t>
      </w:r>
      <w:r>
        <w:rPr>
          <w:rFonts w:ascii="Calibri" w:hAnsi="Calibri" w:cs="Calibri"/>
          <w:sz w:val="22"/>
          <w:szCs w:val="22"/>
        </w:rPr>
        <w:t xml:space="preserve">altri soggetti pubblici o privati per esigenze legate alla gestione del procedimento (es. istituti di credito), </w:t>
      </w:r>
    </w:p>
    <w:p w:rsidR="007A107C" w:rsidRDefault="007A107C" w:rsidP="007A107C">
      <w:pPr>
        <w:pStyle w:val="NormaleWeb"/>
        <w:spacing w:before="0" w:beforeAutospacing="0" w:after="0" w:afterAutospacing="0"/>
        <w:ind w:left="284" w:right="595"/>
        <w:jc w:val="both"/>
        <w:rPr>
          <w:rFonts w:ascii="Calibri" w:hAnsi="Calibri" w:cs="Calibri"/>
          <w:bCs/>
          <w:sz w:val="22"/>
          <w:szCs w:val="22"/>
        </w:rPr>
      </w:pPr>
      <w:r>
        <w:rPr>
          <w:rFonts w:ascii="Calibri" w:hAnsi="Calibri" w:cs="Calibri"/>
          <w:bCs/>
          <w:sz w:val="22"/>
          <w:szCs w:val="22"/>
        </w:rPr>
        <w:t>Resta fermo l’obbligo della CCIAA di comunicare i dati all’Autorità Giudiziaria o ad altro soggetto pubblico legittimato a richiederli nei casi previsti dalla legge.</w:t>
      </w:r>
    </w:p>
    <w:p w:rsidR="007A107C" w:rsidRDefault="007A107C" w:rsidP="007A107C">
      <w:pPr>
        <w:pStyle w:val="Paragrafoelenco"/>
        <w:widowControl w:val="0"/>
        <w:numPr>
          <w:ilvl w:val="0"/>
          <w:numId w:val="35"/>
        </w:numPr>
        <w:suppressAutoHyphens w:val="0"/>
        <w:autoSpaceDE w:val="0"/>
        <w:autoSpaceDN w:val="0"/>
        <w:ind w:left="284" w:right="595"/>
        <w:jc w:val="both"/>
        <w:rPr>
          <w:rFonts w:ascii="Calibri" w:hAnsi="Calibri" w:cs="Calibri"/>
          <w:bCs/>
          <w:sz w:val="22"/>
          <w:szCs w:val="22"/>
        </w:rPr>
      </w:pPr>
      <w:r w:rsidRPr="00986235">
        <w:rPr>
          <w:rFonts w:ascii="Calibri" w:hAnsi="Calibri" w:cs="Calibri"/>
          <w:b/>
          <w:bCs/>
          <w:sz w:val="22"/>
          <w:szCs w:val="22"/>
        </w:rPr>
        <w:t>Periodo di conservazione</w:t>
      </w:r>
      <w:r w:rsidRPr="00986235">
        <w:rPr>
          <w:rFonts w:ascii="Calibri" w:hAnsi="Calibri" w:cs="Calibri"/>
          <w:bCs/>
          <w:sz w:val="22"/>
          <w:szCs w:val="22"/>
        </w:rPr>
        <w:t xml:space="preserve"> </w:t>
      </w:r>
    </w:p>
    <w:p w:rsidR="007A107C" w:rsidRPr="00986235" w:rsidRDefault="007A107C" w:rsidP="007A107C">
      <w:pPr>
        <w:pStyle w:val="Paragrafoelenco"/>
        <w:widowControl w:val="0"/>
        <w:suppressAutoHyphens w:val="0"/>
        <w:autoSpaceDE w:val="0"/>
        <w:autoSpaceDN w:val="0"/>
        <w:ind w:left="284" w:right="595"/>
        <w:jc w:val="both"/>
        <w:rPr>
          <w:rFonts w:ascii="Calibri" w:hAnsi="Calibri" w:cs="Calibri"/>
          <w:bCs/>
          <w:sz w:val="22"/>
          <w:szCs w:val="22"/>
        </w:rPr>
      </w:pPr>
      <w:r w:rsidRPr="00986235">
        <w:rPr>
          <w:rFonts w:ascii="Calibri" w:hAnsi="Calibri" w:cs="Calibri"/>
          <w:bCs/>
          <w:sz w:val="22"/>
          <w:szCs w:val="22"/>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7A107C" w:rsidRPr="00986235" w:rsidRDefault="007A107C" w:rsidP="007A107C">
      <w:pPr>
        <w:pStyle w:val="Paragrafoelenco"/>
        <w:widowControl w:val="0"/>
        <w:numPr>
          <w:ilvl w:val="0"/>
          <w:numId w:val="35"/>
        </w:numPr>
        <w:suppressAutoHyphens w:val="0"/>
        <w:autoSpaceDE w:val="0"/>
        <w:autoSpaceDN w:val="0"/>
        <w:ind w:left="284" w:right="595"/>
        <w:jc w:val="both"/>
        <w:rPr>
          <w:rFonts w:ascii="Calibri" w:hAnsi="Calibri" w:cs="Calibri"/>
          <w:bCs/>
          <w:sz w:val="22"/>
          <w:szCs w:val="22"/>
        </w:rPr>
      </w:pPr>
      <w:r w:rsidRPr="00986235">
        <w:rPr>
          <w:rFonts w:ascii="Calibri" w:hAnsi="Calibri" w:cs="Calibri"/>
          <w:b/>
          <w:bCs/>
          <w:sz w:val="22"/>
          <w:szCs w:val="22"/>
        </w:rPr>
        <w:t>Inesistenza</w:t>
      </w:r>
      <w:r w:rsidRPr="00986235">
        <w:rPr>
          <w:rFonts w:ascii="Calibri" w:eastAsia="MS Mincho" w:hAnsi="Calibri" w:cs="Calibri"/>
          <w:b/>
          <w:bCs/>
          <w:sz w:val="22"/>
          <w:szCs w:val="22"/>
        </w:rPr>
        <w:t xml:space="preserve"> di un processo decisionale automatizzato</w:t>
      </w:r>
    </w:p>
    <w:p w:rsidR="007A107C" w:rsidRPr="00986235" w:rsidRDefault="007A107C" w:rsidP="007A107C">
      <w:pPr>
        <w:pStyle w:val="Paragrafoelenco"/>
        <w:widowControl w:val="0"/>
        <w:suppressAutoHyphens w:val="0"/>
        <w:autoSpaceDE w:val="0"/>
        <w:autoSpaceDN w:val="0"/>
        <w:ind w:left="284" w:right="595"/>
        <w:jc w:val="both"/>
        <w:rPr>
          <w:rFonts w:ascii="Calibri" w:hAnsi="Calibri" w:cs="Calibri"/>
          <w:bCs/>
          <w:sz w:val="22"/>
          <w:szCs w:val="22"/>
        </w:rPr>
      </w:pPr>
      <w:r w:rsidRPr="00986235">
        <w:rPr>
          <w:rFonts w:ascii="Calibri" w:hAnsi="Calibri" w:cs="Calibri"/>
          <w:bCs/>
          <w:sz w:val="22"/>
          <w:szCs w:val="22"/>
        </w:rPr>
        <w:t xml:space="preserve">Nessuna decisione che possa produrre effetti giuridici nei confronti dell’interessato sarà basata sul trattamento automatizzato dei dati che lo riguardano, </w:t>
      </w:r>
      <w:proofErr w:type="gramStart"/>
      <w:r w:rsidRPr="00986235">
        <w:rPr>
          <w:rFonts w:ascii="Calibri" w:hAnsi="Calibri" w:cs="Calibri"/>
          <w:bCs/>
          <w:sz w:val="22"/>
          <w:szCs w:val="22"/>
        </w:rPr>
        <w:t>n</w:t>
      </w:r>
      <w:r>
        <w:rPr>
          <w:rFonts w:ascii="Calibri" w:hAnsi="Calibri" w:cs="Calibri"/>
          <w:bCs/>
          <w:sz w:val="22"/>
          <w:szCs w:val="22"/>
        </w:rPr>
        <w:t>é</w:t>
      </w:r>
      <w:proofErr w:type="gramEnd"/>
      <w:r>
        <w:rPr>
          <w:rFonts w:ascii="Calibri" w:hAnsi="Calibri" w:cs="Calibri"/>
          <w:bCs/>
          <w:sz w:val="22"/>
          <w:szCs w:val="22"/>
        </w:rPr>
        <w:t xml:space="preserve"> </w:t>
      </w:r>
      <w:r w:rsidRPr="00986235">
        <w:rPr>
          <w:rFonts w:ascii="Calibri" w:hAnsi="Calibri" w:cs="Calibri"/>
          <w:bCs/>
          <w:sz w:val="22"/>
          <w:szCs w:val="22"/>
        </w:rPr>
        <w:t>verranno effettuate attività di profilazione.</w:t>
      </w:r>
    </w:p>
    <w:p w:rsidR="007A107C" w:rsidRDefault="007A107C" w:rsidP="007A107C">
      <w:pPr>
        <w:pStyle w:val="Paragrafoelenco"/>
        <w:widowControl w:val="0"/>
        <w:numPr>
          <w:ilvl w:val="0"/>
          <w:numId w:val="35"/>
        </w:numPr>
        <w:suppressAutoHyphens w:val="0"/>
        <w:autoSpaceDE w:val="0"/>
        <w:autoSpaceDN w:val="0"/>
        <w:ind w:left="284" w:right="595"/>
        <w:jc w:val="both"/>
        <w:rPr>
          <w:rFonts w:ascii="Calibri" w:eastAsia="MS Mincho" w:hAnsi="Calibri" w:cs="Calibri"/>
          <w:b/>
          <w:bCs/>
          <w:sz w:val="22"/>
          <w:szCs w:val="22"/>
        </w:rPr>
      </w:pPr>
      <w:r w:rsidRPr="002D1C15">
        <w:rPr>
          <w:rFonts w:ascii="Calibri" w:hAnsi="Calibri" w:cs="Calibri"/>
          <w:b/>
          <w:bCs/>
          <w:sz w:val="22"/>
          <w:szCs w:val="22"/>
        </w:rPr>
        <w:t>Trasferimento</w:t>
      </w:r>
      <w:r>
        <w:rPr>
          <w:rFonts w:ascii="Calibri" w:eastAsia="MS Mincho" w:hAnsi="Calibri" w:cs="Calibri"/>
          <w:b/>
          <w:bCs/>
          <w:sz w:val="22"/>
          <w:szCs w:val="22"/>
        </w:rPr>
        <w:t xml:space="preserve"> dati all’estero</w:t>
      </w:r>
    </w:p>
    <w:p w:rsidR="007A107C" w:rsidRPr="001E3801" w:rsidRDefault="007A107C" w:rsidP="007A107C">
      <w:pPr>
        <w:widowControl w:val="0"/>
        <w:suppressAutoHyphens w:val="0"/>
        <w:autoSpaceDE w:val="0"/>
        <w:autoSpaceDN w:val="0"/>
        <w:ind w:left="284" w:right="595"/>
        <w:jc w:val="both"/>
        <w:rPr>
          <w:rFonts w:ascii="Calibri" w:eastAsia="MS Mincho" w:hAnsi="Calibri" w:cs="Calibri"/>
          <w:b/>
          <w:bCs/>
          <w:sz w:val="22"/>
          <w:szCs w:val="22"/>
        </w:rPr>
      </w:pPr>
      <w:r w:rsidRPr="00220C59">
        <w:rPr>
          <w:rFonts w:ascii="Calibri" w:hAnsi="Calibri" w:cs="Calibri"/>
          <w:bCs/>
          <w:sz w:val="22"/>
          <w:szCs w:val="22"/>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 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7A107C" w:rsidRDefault="007A107C" w:rsidP="007A107C">
      <w:pPr>
        <w:pStyle w:val="Paragrafoelenco"/>
        <w:widowControl w:val="0"/>
        <w:numPr>
          <w:ilvl w:val="0"/>
          <w:numId w:val="35"/>
        </w:numPr>
        <w:suppressAutoHyphens w:val="0"/>
        <w:autoSpaceDE w:val="0"/>
        <w:autoSpaceDN w:val="0"/>
        <w:ind w:left="284" w:right="595"/>
        <w:jc w:val="both"/>
        <w:rPr>
          <w:rFonts w:ascii="Calibri" w:hAnsi="Calibri" w:cs="Calibri"/>
          <w:bCs/>
          <w:sz w:val="22"/>
          <w:szCs w:val="22"/>
        </w:rPr>
      </w:pPr>
      <w:r>
        <w:rPr>
          <w:rFonts w:ascii="Calibri" w:hAnsi="Calibri" w:cs="Calibri"/>
          <w:b/>
          <w:bCs/>
          <w:sz w:val="22"/>
          <w:szCs w:val="22"/>
        </w:rPr>
        <w:t>Diritti degli interessati</w:t>
      </w:r>
    </w:p>
    <w:p w:rsidR="007A107C" w:rsidRDefault="007A107C" w:rsidP="007A107C">
      <w:pPr>
        <w:pStyle w:val="NormaleWeb"/>
        <w:spacing w:before="0" w:beforeAutospacing="0" w:after="0" w:afterAutospacing="0"/>
        <w:ind w:left="284" w:right="595"/>
        <w:jc w:val="both"/>
        <w:rPr>
          <w:rFonts w:ascii="Calibri" w:hAnsi="Calibri" w:cs="Calibri"/>
          <w:bCs/>
          <w:sz w:val="22"/>
          <w:szCs w:val="22"/>
        </w:rPr>
      </w:pPr>
      <w:r>
        <w:rPr>
          <w:rFonts w:ascii="Calibri" w:hAnsi="Calibri" w:cs="Calibri"/>
          <w:bCs/>
          <w:sz w:val="22"/>
          <w:szCs w:val="22"/>
        </w:rPr>
        <w:t>Il Regolamento (UE) 2016/679 riconosce agli interessati diritti, che possono essere esercitati contattando il Titolare o il DPO ai recapiti di cui ai punti 1 e 2 della presente informativa.</w:t>
      </w:r>
    </w:p>
    <w:p w:rsidR="007A107C" w:rsidRDefault="007A107C" w:rsidP="007A107C">
      <w:pPr>
        <w:pStyle w:val="NormaleWeb"/>
        <w:spacing w:before="0" w:beforeAutospacing="0" w:after="0" w:afterAutospacing="0"/>
        <w:ind w:left="284" w:right="595"/>
        <w:jc w:val="both"/>
        <w:rPr>
          <w:rFonts w:ascii="Calibri" w:hAnsi="Calibri" w:cs="Calibri"/>
          <w:bCs/>
          <w:sz w:val="22"/>
          <w:szCs w:val="22"/>
        </w:rPr>
      </w:pPr>
      <w:r>
        <w:rPr>
          <w:rFonts w:ascii="Calibri" w:hAnsi="Calibri" w:cs="Calibri"/>
          <w:bCs/>
          <w:sz w:val="22"/>
          <w:szCs w:val="22"/>
        </w:rPr>
        <w:t>Tra i diritti esercitabili, purché ne ricorrano i presupposti di volta in volta previsti dalla normativa (in particolare, artt. 15 e seguenti del Regolamento) vi sono:</w:t>
      </w:r>
    </w:p>
    <w:p w:rsidR="007A107C" w:rsidRDefault="007A107C" w:rsidP="007A107C">
      <w:pPr>
        <w:pStyle w:val="NormaleWeb"/>
        <w:numPr>
          <w:ilvl w:val="0"/>
          <w:numId w:val="38"/>
        </w:numPr>
        <w:spacing w:before="0" w:beforeAutospacing="0" w:after="0" w:afterAutospacing="0"/>
        <w:ind w:left="993" w:right="595"/>
        <w:jc w:val="both"/>
        <w:rPr>
          <w:rFonts w:ascii="Calibri" w:hAnsi="Calibri" w:cs="Calibri"/>
          <w:bCs/>
          <w:sz w:val="22"/>
          <w:szCs w:val="22"/>
        </w:rPr>
      </w:pPr>
      <w:r>
        <w:rPr>
          <w:rFonts w:ascii="Calibri" w:hAnsi="Calibri" w:cs="Calibri"/>
          <w:bCs/>
          <w:sz w:val="22"/>
          <w:szCs w:val="22"/>
        </w:rPr>
        <w:t>il diritto di conoscere se la CCIAA dell’Umbria ha in corso trattamenti di dati personali che la riguardano e, in tal caso, di avere accesso ai dati oggetto del trattamento e a tutte le informazioni a questo relative;</w:t>
      </w:r>
    </w:p>
    <w:p w:rsidR="007A107C" w:rsidRDefault="007A107C" w:rsidP="007A107C">
      <w:pPr>
        <w:pStyle w:val="NormaleWeb"/>
        <w:numPr>
          <w:ilvl w:val="0"/>
          <w:numId w:val="38"/>
        </w:numPr>
        <w:spacing w:before="0" w:beforeAutospacing="0" w:after="0" w:afterAutospacing="0"/>
        <w:ind w:left="993" w:right="595"/>
        <w:jc w:val="both"/>
        <w:rPr>
          <w:rFonts w:ascii="Calibri" w:hAnsi="Calibri" w:cs="Calibri"/>
          <w:bCs/>
          <w:sz w:val="22"/>
          <w:szCs w:val="22"/>
        </w:rPr>
      </w:pPr>
      <w:r>
        <w:rPr>
          <w:rFonts w:ascii="Calibri" w:hAnsi="Calibri" w:cs="Calibri"/>
          <w:bCs/>
          <w:sz w:val="22"/>
          <w:szCs w:val="22"/>
        </w:rPr>
        <w:t>il diritto alla rettifica dei dati personali inesatti che la riguardano e/o all’integrazione di quelli incompleti;</w:t>
      </w:r>
    </w:p>
    <w:p w:rsidR="007A107C" w:rsidRDefault="007A107C" w:rsidP="007A107C">
      <w:pPr>
        <w:pStyle w:val="NormaleWeb"/>
        <w:numPr>
          <w:ilvl w:val="0"/>
          <w:numId w:val="38"/>
        </w:numPr>
        <w:spacing w:before="0" w:beforeAutospacing="0" w:after="0" w:afterAutospacing="0"/>
        <w:ind w:left="993" w:right="595"/>
        <w:jc w:val="both"/>
        <w:rPr>
          <w:rFonts w:ascii="Calibri" w:hAnsi="Calibri" w:cs="Calibri"/>
          <w:bCs/>
          <w:sz w:val="22"/>
          <w:szCs w:val="22"/>
        </w:rPr>
      </w:pPr>
      <w:r>
        <w:rPr>
          <w:rFonts w:ascii="Calibri" w:hAnsi="Calibri" w:cs="Calibri"/>
          <w:bCs/>
          <w:sz w:val="22"/>
          <w:szCs w:val="22"/>
        </w:rPr>
        <w:t>il diritto alla cancellazione dei propri dati personali;</w:t>
      </w:r>
    </w:p>
    <w:p w:rsidR="007A107C" w:rsidRDefault="007A107C" w:rsidP="007A107C">
      <w:pPr>
        <w:pStyle w:val="NormaleWeb"/>
        <w:numPr>
          <w:ilvl w:val="0"/>
          <w:numId w:val="38"/>
        </w:numPr>
        <w:spacing w:before="0" w:beforeAutospacing="0" w:after="0" w:afterAutospacing="0"/>
        <w:ind w:left="993" w:right="595"/>
        <w:jc w:val="both"/>
        <w:rPr>
          <w:rFonts w:ascii="Calibri" w:hAnsi="Calibri" w:cs="Calibri"/>
          <w:bCs/>
          <w:sz w:val="22"/>
          <w:szCs w:val="22"/>
        </w:rPr>
      </w:pPr>
      <w:r>
        <w:rPr>
          <w:rFonts w:ascii="Calibri" w:hAnsi="Calibri" w:cs="Calibri"/>
          <w:bCs/>
          <w:sz w:val="22"/>
          <w:szCs w:val="22"/>
        </w:rPr>
        <w:t>il diritto alla limitazione del trattamento;</w:t>
      </w:r>
    </w:p>
    <w:p w:rsidR="007A107C" w:rsidRDefault="007A107C" w:rsidP="007A107C">
      <w:pPr>
        <w:pStyle w:val="NormaleWeb"/>
        <w:numPr>
          <w:ilvl w:val="0"/>
          <w:numId w:val="38"/>
        </w:numPr>
        <w:spacing w:before="0" w:beforeAutospacing="0" w:after="0" w:afterAutospacing="0"/>
        <w:ind w:left="993" w:right="595"/>
        <w:jc w:val="both"/>
        <w:rPr>
          <w:rFonts w:ascii="Calibri" w:hAnsi="Calibri" w:cs="Calibri"/>
          <w:bCs/>
          <w:sz w:val="22"/>
          <w:szCs w:val="22"/>
        </w:rPr>
      </w:pPr>
      <w:r>
        <w:rPr>
          <w:rFonts w:ascii="Calibri" w:hAnsi="Calibri" w:cs="Calibri"/>
          <w:bCs/>
          <w:sz w:val="22"/>
          <w:szCs w:val="22"/>
        </w:rPr>
        <w:t>il diritto di opporsi al trattamento;</w:t>
      </w:r>
    </w:p>
    <w:p w:rsidR="007A107C" w:rsidRDefault="007A107C" w:rsidP="007A107C">
      <w:pPr>
        <w:pStyle w:val="NormaleWeb"/>
        <w:numPr>
          <w:ilvl w:val="0"/>
          <w:numId w:val="38"/>
        </w:numPr>
        <w:spacing w:before="0" w:beforeAutospacing="0" w:after="0" w:afterAutospacing="0"/>
        <w:ind w:left="993" w:right="595"/>
        <w:jc w:val="both"/>
        <w:rPr>
          <w:rFonts w:ascii="Calibri" w:hAnsi="Calibri" w:cs="Calibri"/>
          <w:bCs/>
          <w:sz w:val="22"/>
          <w:szCs w:val="22"/>
        </w:rPr>
      </w:pPr>
      <w:r>
        <w:rPr>
          <w:rFonts w:ascii="Calibri" w:hAnsi="Calibri" w:cs="Calibri"/>
          <w:bCs/>
          <w:sz w:val="22"/>
          <w:szCs w:val="22"/>
        </w:rPr>
        <w:lastRenderedPageBreak/>
        <w:t>il diritto alla portabilità dei dati personali che la riguardano.</w:t>
      </w:r>
    </w:p>
    <w:p w:rsidR="007A107C" w:rsidRDefault="007A107C" w:rsidP="007A107C">
      <w:pPr>
        <w:pStyle w:val="NormaleWeb"/>
        <w:spacing w:before="0" w:beforeAutospacing="0" w:after="0" w:afterAutospacing="0"/>
        <w:ind w:left="284" w:right="595"/>
        <w:jc w:val="both"/>
        <w:rPr>
          <w:rFonts w:ascii="Calibri" w:hAnsi="Calibri" w:cs="Calibri"/>
          <w:bCs/>
          <w:sz w:val="22"/>
          <w:szCs w:val="22"/>
        </w:rPr>
      </w:pPr>
      <w:r>
        <w:rPr>
          <w:rFonts w:ascii="Calibri" w:hAnsi="Calibri" w:cs="Calibri"/>
          <w:bCs/>
          <w:sz w:val="22"/>
          <w:szCs w:val="22"/>
        </w:rPr>
        <w:t>In ogni caso, il titolare ha anche il diritto di presentare un formale Reclamo all’Autorità garante per la protezione dei dati personali, secondo le modalità che può reperire sul sito: https://www.garanteprivacy.it.</w:t>
      </w:r>
    </w:p>
    <w:p w:rsidR="007A107C" w:rsidRDefault="007A107C" w:rsidP="007A107C">
      <w:pPr>
        <w:pStyle w:val="Corpotesto"/>
        <w:rPr>
          <w:rFonts w:ascii="Times New Roman"/>
        </w:rPr>
      </w:pPr>
    </w:p>
    <w:p w:rsidR="00497C84" w:rsidRDefault="00497C84" w:rsidP="00497C84">
      <w:pPr>
        <w:pStyle w:val="NormaleWeb"/>
        <w:spacing w:before="0" w:beforeAutospacing="0"/>
        <w:jc w:val="both"/>
        <w:rPr>
          <w:rFonts w:ascii="Verdana" w:hAnsi="Verdana"/>
          <w:bCs/>
        </w:rPr>
      </w:pPr>
    </w:p>
    <w:p w:rsidR="00497C84" w:rsidRPr="00497C84" w:rsidRDefault="00497C84" w:rsidP="00497C84">
      <w:pPr>
        <w:pStyle w:val="NormaleWeb"/>
        <w:spacing w:before="0" w:beforeAutospacing="0" w:after="0" w:afterAutospacing="0"/>
        <w:ind w:left="284" w:right="595"/>
        <w:jc w:val="both"/>
        <w:rPr>
          <w:rFonts w:ascii="Calibri" w:hAnsi="Calibri" w:cs="Calibri"/>
          <w:bCs/>
          <w:sz w:val="22"/>
          <w:szCs w:val="22"/>
        </w:rPr>
      </w:pPr>
      <w:r w:rsidRPr="00497C84">
        <w:rPr>
          <w:rFonts w:ascii="Calibri" w:hAnsi="Calibri" w:cs="Calibri"/>
          <w:bCs/>
          <w:sz w:val="22"/>
          <w:szCs w:val="22"/>
        </w:rPr>
        <w:t xml:space="preserve">Il/La sottoscritta                                                     dichiara di aver preso visione dell’informativa sopra riportata e, con riferimento alla finalità di cui al paragrafo 3., lettera c) </w:t>
      </w:r>
    </w:p>
    <w:p w:rsidR="00497C84" w:rsidRPr="00497C84" w:rsidRDefault="0015780E" w:rsidP="00497C84">
      <w:pPr>
        <w:pStyle w:val="NormaleWeb"/>
        <w:spacing w:after="0" w:afterAutospacing="0"/>
        <w:jc w:val="both"/>
        <w:rPr>
          <w:rFonts w:asciiTheme="minorHAnsi" w:hAnsiTheme="minorHAnsi" w:cstheme="minorHAnsi"/>
          <w:bCs/>
          <w:sz w:val="22"/>
        </w:rPr>
      </w:pPr>
      <w:sdt>
        <w:sdtPr>
          <w:rPr>
            <w:rFonts w:asciiTheme="minorHAnsi" w:hAnsiTheme="minorHAnsi" w:cstheme="minorHAnsi"/>
            <w:bCs/>
            <w:sz w:val="22"/>
          </w:rPr>
          <w:id w:val="1192889589"/>
          <w14:checkbox>
            <w14:checked w14:val="0"/>
            <w14:checkedState w14:val="2612" w14:font="MS Gothic"/>
            <w14:uncheckedState w14:val="2610" w14:font="MS Gothic"/>
          </w14:checkbox>
        </w:sdtPr>
        <w:sdtEndPr/>
        <w:sdtContent>
          <w:r w:rsidR="00497C84">
            <w:rPr>
              <w:rFonts w:ascii="MS Gothic" w:eastAsia="MS Gothic" w:hAnsi="MS Gothic" w:cstheme="minorHAnsi" w:hint="eastAsia"/>
              <w:bCs/>
              <w:sz w:val="22"/>
            </w:rPr>
            <w:t>☐</w:t>
          </w:r>
        </w:sdtContent>
      </w:sdt>
      <w:r w:rsidR="00497C84" w:rsidRPr="00497C84">
        <w:rPr>
          <w:rFonts w:asciiTheme="minorHAnsi" w:hAnsiTheme="minorHAnsi" w:cstheme="minorHAnsi"/>
          <w:bCs/>
          <w:sz w:val="22"/>
        </w:rPr>
        <w:t xml:space="preserve"> Presto il consenso al trattamento sopra descritto</w:t>
      </w:r>
    </w:p>
    <w:p w:rsidR="00497C84" w:rsidRPr="00497C84" w:rsidRDefault="0015780E" w:rsidP="00497C84">
      <w:pPr>
        <w:pStyle w:val="NormaleWeb"/>
        <w:spacing w:before="0" w:beforeAutospacing="0"/>
        <w:jc w:val="both"/>
        <w:rPr>
          <w:rFonts w:asciiTheme="minorHAnsi" w:hAnsiTheme="minorHAnsi" w:cstheme="minorHAnsi"/>
          <w:bCs/>
          <w:sz w:val="22"/>
        </w:rPr>
      </w:pPr>
      <w:sdt>
        <w:sdtPr>
          <w:rPr>
            <w:rFonts w:asciiTheme="minorHAnsi" w:hAnsiTheme="minorHAnsi" w:cstheme="minorHAnsi"/>
            <w:bCs/>
            <w:sz w:val="22"/>
          </w:rPr>
          <w:id w:val="1658265459"/>
          <w14:checkbox>
            <w14:checked w14:val="0"/>
            <w14:checkedState w14:val="2612" w14:font="MS Gothic"/>
            <w14:uncheckedState w14:val="2610" w14:font="MS Gothic"/>
          </w14:checkbox>
        </w:sdtPr>
        <w:sdtEndPr/>
        <w:sdtContent>
          <w:r w:rsidR="00497C84" w:rsidRPr="00497C84">
            <w:rPr>
              <w:rFonts w:ascii="Segoe UI Symbol" w:eastAsia="MS Gothic" w:hAnsi="Segoe UI Symbol" w:cs="Segoe UI Symbol"/>
              <w:bCs/>
              <w:sz w:val="22"/>
            </w:rPr>
            <w:t>☐</w:t>
          </w:r>
        </w:sdtContent>
      </w:sdt>
      <w:r w:rsidR="00497C84" w:rsidRPr="00497C84">
        <w:rPr>
          <w:rFonts w:asciiTheme="minorHAnsi" w:hAnsiTheme="minorHAnsi" w:cstheme="minorHAnsi"/>
          <w:bCs/>
          <w:sz w:val="22"/>
        </w:rPr>
        <w:t xml:space="preserve"> Nego il consenso al trattamento sopra descritto</w:t>
      </w:r>
    </w:p>
    <w:p w:rsidR="00497C84" w:rsidRPr="00497C84" w:rsidRDefault="00497C84" w:rsidP="00497C84">
      <w:pPr>
        <w:pStyle w:val="NormaleWeb"/>
        <w:spacing w:before="0" w:beforeAutospacing="0" w:after="0" w:afterAutospacing="0"/>
        <w:jc w:val="both"/>
        <w:rPr>
          <w:rFonts w:asciiTheme="minorHAnsi" w:hAnsiTheme="minorHAnsi" w:cstheme="minorHAnsi"/>
          <w:bCs/>
          <w:sz w:val="22"/>
        </w:rPr>
      </w:pPr>
      <w:r w:rsidRPr="00497C84">
        <w:rPr>
          <w:rFonts w:asciiTheme="minorHAnsi" w:hAnsiTheme="minorHAnsi" w:cstheme="minorHAnsi"/>
          <w:bCs/>
          <w:sz w:val="22"/>
        </w:rPr>
        <w:t xml:space="preserve">DATA                        </w:t>
      </w:r>
    </w:p>
    <w:p w:rsidR="00497C84" w:rsidRPr="00497C84" w:rsidRDefault="00497C84" w:rsidP="00497C84">
      <w:pPr>
        <w:pStyle w:val="NormaleWeb"/>
        <w:spacing w:before="0" w:beforeAutospacing="0" w:after="0" w:afterAutospacing="0"/>
        <w:jc w:val="right"/>
        <w:rPr>
          <w:rFonts w:asciiTheme="minorHAnsi" w:hAnsiTheme="minorHAnsi" w:cstheme="minorHAnsi"/>
          <w:bCs/>
          <w:sz w:val="22"/>
        </w:rPr>
      </w:pPr>
      <w:r w:rsidRPr="00497C84">
        <w:rPr>
          <w:rFonts w:asciiTheme="minorHAnsi" w:hAnsiTheme="minorHAnsi" w:cstheme="minorHAnsi"/>
          <w:bCs/>
          <w:sz w:val="22"/>
        </w:rPr>
        <w:t>Firma digitale del richiedente</w:t>
      </w:r>
    </w:p>
    <w:bookmarkEnd w:id="0"/>
    <w:p w:rsidR="00020956" w:rsidRPr="00497C84" w:rsidRDefault="00020956">
      <w:pPr>
        <w:suppressAutoHyphens w:val="0"/>
        <w:spacing w:before="100" w:after="200" w:line="276" w:lineRule="auto"/>
        <w:rPr>
          <w:rFonts w:asciiTheme="minorHAnsi" w:eastAsia="MS Mincho" w:hAnsiTheme="minorHAnsi" w:cstheme="minorHAnsi"/>
          <w:b/>
          <w:bCs/>
          <w:sz w:val="16"/>
          <w:szCs w:val="18"/>
          <w:lang w:eastAsia="it-IT"/>
        </w:rPr>
      </w:pPr>
    </w:p>
    <w:sectPr w:rsidR="00020956" w:rsidRPr="00497C84">
      <w:headerReference w:type="default" r:id="rId9"/>
      <w:footerReference w:type="default" r:id="rId10"/>
      <w:footnotePr>
        <w:pos w:val="beneathText"/>
      </w:footnotePr>
      <w:pgSz w:w="11905" w:h="16837"/>
      <w:pgMar w:top="1418" w:right="680" w:bottom="1134" w:left="680" w:header="720" w:footer="720" w:gutter="7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789" w:rsidRDefault="004C1789">
      <w:r>
        <w:separator/>
      </w:r>
    </w:p>
  </w:endnote>
  <w:endnote w:type="continuationSeparator" w:id="0">
    <w:p w:rsidR="004C1789" w:rsidRDefault="004C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789" w:rsidRDefault="004C1789">
    <w:pPr>
      <w:pStyle w:val="Pidipagina"/>
      <w:jc w:val="center"/>
      <w:rPr>
        <w:rFonts w:ascii="Verdana" w:hAnsi="Verdana"/>
        <w:sz w:val="20"/>
      </w:rPr>
    </w:pPr>
    <w:r>
      <w:rPr>
        <w:rFonts w:ascii="Verdana" w:hAnsi="Verdana"/>
        <w:sz w:val="20"/>
      </w:rPr>
      <w:fldChar w:fldCharType="begin"/>
    </w:r>
    <w:r>
      <w:rPr>
        <w:rFonts w:ascii="Verdana" w:hAnsi="Verdana"/>
        <w:sz w:val="20"/>
      </w:rPr>
      <w:instrText>PAGE   \* MERGEFORMAT</w:instrText>
    </w:r>
    <w:r>
      <w:rPr>
        <w:rFonts w:ascii="Verdana" w:hAnsi="Verdana"/>
        <w:sz w:val="20"/>
      </w:rPr>
      <w:fldChar w:fldCharType="separate"/>
    </w:r>
    <w:r w:rsidR="00EA1E2D" w:rsidRPr="00EA1E2D">
      <w:rPr>
        <w:rFonts w:ascii="Verdana" w:hAnsi="Verdana"/>
        <w:noProof/>
      </w:rPr>
      <w:t>21</w:t>
    </w:r>
    <w:r>
      <w:rPr>
        <w:rFonts w:ascii="Verdana" w:hAnsi="Verdana"/>
        <w:sz w:val="20"/>
      </w:rPr>
      <w:fldChar w:fldCharType="end"/>
    </w:r>
  </w:p>
  <w:p w:rsidR="004C1789" w:rsidRDefault="004C17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789" w:rsidRDefault="004C1789">
      <w:r>
        <w:separator/>
      </w:r>
    </w:p>
  </w:footnote>
  <w:footnote w:type="continuationSeparator" w:id="0">
    <w:p w:rsidR="004C1789" w:rsidRDefault="004C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789" w:rsidRDefault="004C1789">
    <w:pPr>
      <w:pStyle w:val="Intestazione"/>
      <w:rPr>
        <w:noProof/>
        <w:lang w:eastAsia="it-IT"/>
      </w:rPr>
    </w:pPr>
    <w:r>
      <w:rPr>
        <w:noProof/>
        <w:lang w:eastAsia="it-IT"/>
      </w:rPr>
      <w:drawing>
        <wp:inline distT="0" distB="0" distL="0" distR="0">
          <wp:extent cx="2247265" cy="469900"/>
          <wp:effectExtent l="0" t="0" r="0" b="0"/>
          <wp:docPr id="2" name="Immagine 2" descr="Descrizione: C:\Users\cpg0204\Desktop\LOGO CCIAA UMBRIA\CDC-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C:\Users\cpg0204\Desktop\LOGO CCIAA UMBRIA\CDC-Umbria-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265" cy="469900"/>
                  </a:xfrm>
                  <a:prstGeom prst="rect">
                    <a:avLst/>
                  </a:prstGeom>
                  <a:noFill/>
                  <a:ln>
                    <a:noFill/>
                  </a:ln>
                </pic:spPr>
              </pic:pic>
            </a:graphicData>
          </a:graphic>
        </wp:inline>
      </w:drawing>
    </w:r>
  </w:p>
  <w:p w:rsidR="004C1789" w:rsidRDefault="004C1789">
    <w:pPr>
      <w:pStyle w:val="Corpotesto"/>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3"/>
    <w:lvl w:ilvl="0">
      <w:start w:val="1"/>
      <w:numFmt w:val="decimal"/>
      <w:lvlText w:val="%1)"/>
      <w:lvlJc w:val="left"/>
      <w:pPr>
        <w:tabs>
          <w:tab w:val="num" w:pos="360"/>
        </w:tabs>
        <w:ind w:left="357" w:hanging="357"/>
      </w:pPr>
    </w:lvl>
  </w:abstractNum>
  <w:abstractNum w:abstractNumId="2" w15:restartNumberingAfterBreak="0">
    <w:nsid w:val="00000003"/>
    <w:multiLevelType w:val="singleLevel"/>
    <w:tmpl w:val="00000003"/>
    <w:name w:val="WW8Num37"/>
    <w:lvl w:ilvl="0">
      <w:start w:val="1"/>
      <w:numFmt w:val="bullet"/>
      <w:lvlText w:val=""/>
      <w:lvlJc w:val="left"/>
      <w:pPr>
        <w:tabs>
          <w:tab w:val="num" w:pos="357"/>
        </w:tabs>
        <w:ind w:left="357" w:hanging="357"/>
      </w:pPr>
      <w:rPr>
        <w:rFonts w:ascii="Symbol" w:hAnsi="Symbol"/>
      </w:rPr>
    </w:lvl>
  </w:abstractNum>
  <w:abstractNum w:abstractNumId="3" w15:restartNumberingAfterBreak="0">
    <w:nsid w:val="00000004"/>
    <w:multiLevelType w:val="singleLevel"/>
    <w:tmpl w:val="00000004"/>
    <w:lvl w:ilvl="0">
      <w:start w:val="1"/>
      <w:numFmt w:val="bullet"/>
      <w:lvlText w:val=""/>
      <w:lvlJc w:val="left"/>
      <w:pPr>
        <w:ind w:left="720" w:hanging="360"/>
      </w:pPr>
      <w:rPr>
        <w:rFonts w:ascii="Symbol" w:hAnsi="Symbol"/>
      </w:rPr>
    </w:lvl>
  </w:abstractNum>
  <w:abstractNum w:abstractNumId="4" w15:restartNumberingAfterBreak="0">
    <w:nsid w:val="00000005"/>
    <w:multiLevelType w:val="singleLevel"/>
    <w:tmpl w:val="00000005"/>
    <w:name w:val="WW8Num10"/>
    <w:lvl w:ilvl="0">
      <w:start w:val="1"/>
      <w:numFmt w:val="bullet"/>
      <w:lvlText w:val=""/>
      <w:lvlJc w:val="left"/>
      <w:pPr>
        <w:tabs>
          <w:tab w:val="num" w:pos="357"/>
        </w:tabs>
        <w:ind w:left="357" w:hanging="357"/>
      </w:pPr>
      <w:rPr>
        <w:rFonts w:ascii="Symbol" w:hAnsi="Symbol" w:hint="default"/>
      </w:rPr>
    </w:lvl>
  </w:abstractNum>
  <w:abstractNum w:abstractNumId="5" w15:restartNumberingAfterBreak="0">
    <w:nsid w:val="0000000E"/>
    <w:multiLevelType w:val="singleLevel"/>
    <w:tmpl w:val="0000000E"/>
    <w:lvl w:ilvl="0">
      <w:start w:val="1"/>
      <w:numFmt w:val="decimal"/>
      <w:lvlText w:val="%1)"/>
      <w:lvlJc w:val="left"/>
      <w:pPr>
        <w:tabs>
          <w:tab w:val="num" w:pos="0"/>
        </w:tabs>
        <w:ind w:left="417" w:hanging="360"/>
      </w:pPr>
      <w:rPr>
        <w:rFonts w:cs="Times New Roman" w:hint="default"/>
        <w:sz w:val="20"/>
        <w:szCs w:val="20"/>
      </w:rPr>
    </w:lvl>
  </w:abstractNum>
  <w:abstractNum w:abstractNumId="6" w15:restartNumberingAfterBreak="0">
    <w:nsid w:val="0321278E"/>
    <w:multiLevelType w:val="singleLevel"/>
    <w:tmpl w:val="2848C84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667FF"/>
    <w:multiLevelType w:val="hybridMultilevel"/>
    <w:tmpl w:val="B858B0E2"/>
    <w:lvl w:ilvl="0" w:tplc="5F6AEEC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87928C2"/>
    <w:multiLevelType w:val="hybridMultilevel"/>
    <w:tmpl w:val="CBD89EC0"/>
    <w:lvl w:ilvl="0" w:tplc="8B36FE44">
      <w:start w:val="1"/>
      <w:numFmt w:val="decimal"/>
      <w:lvlText w:val="%1)"/>
      <w:lvlJc w:val="left"/>
      <w:pPr>
        <w:tabs>
          <w:tab w:val="num" w:pos="567"/>
        </w:tabs>
        <w:ind w:left="567" w:hanging="567"/>
      </w:pPr>
      <w:rPr>
        <w:rFonts w:hint="default"/>
      </w:rPr>
    </w:lvl>
    <w:lvl w:ilvl="1" w:tplc="E898A45C">
      <w:start w:val="1"/>
      <w:numFmt w:val="decimal"/>
      <w:lvlText w:val="%2)"/>
      <w:lvlJc w:val="left"/>
      <w:pPr>
        <w:tabs>
          <w:tab w:val="num" w:pos="360"/>
        </w:tabs>
        <w:ind w:left="357" w:hanging="35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0EE771DA"/>
    <w:multiLevelType w:val="hybridMultilevel"/>
    <w:tmpl w:val="17DCD986"/>
    <w:lvl w:ilvl="0" w:tplc="94842EE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00B20BE"/>
    <w:multiLevelType w:val="hybridMultilevel"/>
    <w:tmpl w:val="EABCABEC"/>
    <w:lvl w:ilvl="0" w:tplc="D6C01738">
      <w:start w:val="1"/>
      <w:numFmt w:val="bullet"/>
      <w:lvlText w:val=""/>
      <w:lvlJc w:val="left"/>
      <w:pPr>
        <w:tabs>
          <w:tab w:val="num" w:pos="360"/>
        </w:tabs>
        <w:ind w:left="357" w:hanging="35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3D3E2C"/>
    <w:multiLevelType w:val="singleLevel"/>
    <w:tmpl w:val="026890FC"/>
    <w:lvl w:ilvl="0">
      <w:numFmt w:val="bullet"/>
      <w:lvlText w:val="-"/>
      <w:lvlJc w:val="left"/>
      <w:pPr>
        <w:tabs>
          <w:tab w:val="num" w:pos="432"/>
        </w:tabs>
        <w:ind w:left="432" w:hanging="360"/>
      </w:pPr>
      <w:rPr>
        <w:rFonts w:hint="default"/>
      </w:rPr>
    </w:lvl>
  </w:abstractNum>
  <w:abstractNum w:abstractNumId="12" w15:restartNumberingAfterBreak="0">
    <w:nsid w:val="18314FF4"/>
    <w:multiLevelType w:val="multilevel"/>
    <w:tmpl w:val="2E0494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5F4C99"/>
    <w:multiLevelType w:val="hybridMultilevel"/>
    <w:tmpl w:val="C1C4ECA8"/>
    <w:lvl w:ilvl="0" w:tplc="04100017">
      <w:start w:val="1"/>
      <w:numFmt w:val="lowerLetter"/>
      <w:lvlText w:val="%1)"/>
      <w:lvlJc w:val="left"/>
      <w:pPr>
        <w:ind w:left="2025" w:hanging="360"/>
      </w:pPr>
    </w:lvl>
    <w:lvl w:ilvl="1" w:tplc="04100019" w:tentative="1">
      <w:start w:val="1"/>
      <w:numFmt w:val="lowerLetter"/>
      <w:lvlText w:val="%2."/>
      <w:lvlJc w:val="left"/>
      <w:pPr>
        <w:ind w:left="2745" w:hanging="360"/>
      </w:pPr>
    </w:lvl>
    <w:lvl w:ilvl="2" w:tplc="0410001B" w:tentative="1">
      <w:start w:val="1"/>
      <w:numFmt w:val="lowerRoman"/>
      <w:lvlText w:val="%3."/>
      <w:lvlJc w:val="right"/>
      <w:pPr>
        <w:ind w:left="3465" w:hanging="180"/>
      </w:pPr>
    </w:lvl>
    <w:lvl w:ilvl="3" w:tplc="0410000F" w:tentative="1">
      <w:start w:val="1"/>
      <w:numFmt w:val="decimal"/>
      <w:lvlText w:val="%4."/>
      <w:lvlJc w:val="left"/>
      <w:pPr>
        <w:ind w:left="4185" w:hanging="360"/>
      </w:pPr>
    </w:lvl>
    <w:lvl w:ilvl="4" w:tplc="04100019" w:tentative="1">
      <w:start w:val="1"/>
      <w:numFmt w:val="lowerLetter"/>
      <w:lvlText w:val="%5."/>
      <w:lvlJc w:val="left"/>
      <w:pPr>
        <w:ind w:left="4905" w:hanging="360"/>
      </w:pPr>
    </w:lvl>
    <w:lvl w:ilvl="5" w:tplc="0410001B" w:tentative="1">
      <w:start w:val="1"/>
      <w:numFmt w:val="lowerRoman"/>
      <w:lvlText w:val="%6."/>
      <w:lvlJc w:val="right"/>
      <w:pPr>
        <w:ind w:left="5625" w:hanging="180"/>
      </w:pPr>
    </w:lvl>
    <w:lvl w:ilvl="6" w:tplc="0410000F" w:tentative="1">
      <w:start w:val="1"/>
      <w:numFmt w:val="decimal"/>
      <w:lvlText w:val="%7."/>
      <w:lvlJc w:val="left"/>
      <w:pPr>
        <w:ind w:left="6345" w:hanging="360"/>
      </w:pPr>
    </w:lvl>
    <w:lvl w:ilvl="7" w:tplc="04100019" w:tentative="1">
      <w:start w:val="1"/>
      <w:numFmt w:val="lowerLetter"/>
      <w:lvlText w:val="%8."/>
      <w:lvlJc w:val="left"/>
      <w:pPr>
        <w:ind w:left="7065" w:hanging="360"/>
      </w:pPr>
    </w:lvl>
    <w:lvl w:ilvl="8" w:tplc="0410001B" w:tentative="1">
      <w:start w:val="1"/>
      <w:numFmt w:val="lowerRoman"/>
      <w:lvlText w:val="%9."/>
      <w:lvlJc w:val="right"/>
      <w:pPr>
        <w:ind w:left="7785" w:hanging="180"/>
      </w:pPr>
    </w:lvl>
  </w:abstractNum>
  <w:abstractNum w:abstractNumId="14" w15:restartNumberingAfterBreak="0">
    <w:nsid w:val="28F20C94"/>
    <w:multiLevelType w:val="multilevel"/>
    <w:tmpl w:val="75640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21368F"/>
    <w:multiLevelType w:val="multilevel"/>
    <w:tmpl w:val="704212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601B79"/>
    <w:multiLevelType w:val="hybridMultilevel"/>
    <w:tmpl w:val="354AD946"/>
    <w:lvl w:ilvl="0" w:tplc="04100011">
      <w:start w:val="1"/>
      <w:numFmt w:val="decimal"/>
      <w:lvlText w:val="%1)"/>
      <w:lvlJc w:val="left"/>
      <w:pPr>
        <w:ind w:left="1077" w:hanging="360"/>
      </w:pPr>
      <w:rPr>
        <w:rFonts w:cs="Times New Roman"/>
      </w:rPr>
    </w:lvl>
    <w:lvl w:ilvl="1" w:tplc="04100019">
      <w:start w:val="1"/>
      <w:numFmt w:val="lowerLetter"/>
      <w:lvlText w:val="%2."/>
      <w:lvlJc w:val="left"/>
      <w:pPr>
        <w:ind w:left="1797" w:hanging="360"/>
      </w:pPr>
      <w:rPr>
        <w:rFonts w:cs="Times New Roman"/>
      </w:rPr>
    </w:lvl>
    <w:lvl w:ilvl="2" w:tplc="0410001B">
      <w:start w:val="1"/>
      <w:numFmt w:val="lowerRoman"/>
      <w:lvlText w:val="%3."/>
      <w:lvlJc w:val="right"/>
      <w:pPr>
        <w:ind w:left="2517" w:hanging="180"/>
      </w:pPr>
      <w:rPr>
        <w:rFonts w:cs="Times New Roman"/>
      </w:rPr>
    </w:lvl>
    <w:lvl w:ilvl="3" w:tplc="0410000F">
      <w:start w:val="1"/>
      <w:numFmt w:val="decimal"/>
      <w:lvlText w:val="%4."/>
      <w:lvlJc w:val="left"/>
      <w:pPr>
        <w:ind w:left="3237" w:hanging="360"/>
      </w:pPr>
      <w:rPr>
        <w:rFonts w:cs="Times New Roman"/>
      </w:rPr>
    </w:lvl>
    <w:lvl w:ilvl="4" w:tplc="04100019">
      <w:start w:val="1"/>
      <w:numFmt w:val="lowerLetter"/>
      <w:lvlText w:val="%5."/>
      <w:lvlJc w:val="left"/>
      <w:pPr>
        <w:ind w:left="3957" w:hanging="360"/>
      </w:pPr>
      <w:rPr>
        <w:rFonts w:cs="Times New Roman"/>
      </w:rPr>
    </w:lvl>
    <w:lvl w:ilvl="5" w:tplc="0410001B">
      <w:start w:val="1"/>
      <w:numFmt w:val="lowerRoman"/>
      <w:lvlText w:val="%6."/>
      <w:lvlJc w:val="right"/>
      <w:pPr>
        <w:ind w:left="4677" w:hanging="180"/>
      </w:pPr>
      <w:rPr>
        <w:rFonts w:cs="Times New Roman"/>
      </w:rPr>
    </w:lvl>
    <w:lvl w:ilvl="6" w:tplc="0410000F">
      <w:start w:val="1"/>
      <w:numFmt w:val="decimal"/>
      <w:lvlText w:val="%7."/>
      <w:lvlJc w:val="left"/>
      <w:pPr>
        <w:ind w:left="5397" w:hanging="360"/>
      </w:pPr>
      <w:rPr>
        <w:rFonts w:cs="Times New Roman"/>
      </w:rPr>
    </w:lvl>
    <w:lvl w:ilvl="7" w:tplc="04100019">
      <w:start w:val="1"/>
      <w:numFmt w:val="lowerLetter"/>
      <w:lvlText w:val="%8."/>
      <w:lvlJc w:val="left"/>
      <w:pPr>
        <w:ind w:left="6117" w:hanging="360"/>
      </w:pPr>
      <w:rPr>
        <w:rFonts w:cs="Times New Roman"/>
      </w:rPr>
    </w:lvl>
    <w:lvl w:ilvl="8" w:tplc="0410001B">
      <w:start w:val="1"/>
      <w:numFmt w:val="lowerRoman"/>
      <w:lvlText w:val="%9."/>
      <w:lvlJc w:val="right"/>
      <w:pPr>
        <w:ind w:left="6837" w:hanging="180"/>
      </w:pPr>
      <w:rPr>
        <w:rFonts w:cs="Times New Roman"/>
      </w:rPr>
    </w:lvl>
  </w:abstractNum>
  <w:abstractNum w:abstractNumId="17" w15:restartNumberingAfterBreak="0">
    <w:nsid w:val="32047F72"/>
    <w:multiLevelType w:val="hybridMultilevel"/>
    <w:tmpl w:val="71DEC35A"/>
    <w:lvl w:ilvl="0" w:tplc="CAEC7E5A">
      <w:start w:val="1"/>
      <w:numFmt w:val="decimal"/>
      <w:lvlText w:val="%1."/>
      <w:lvlJc w:val="left"/>
      <w:pPr>
        <w:ind w:left="1305" w:hanging="284"/>
      </w:pPr>
      <w:rPr>
        <w:rFonts w:hint="default"/>
        <w:b w:val="0"/>
        <w:w w:val="100"/>
        <w:sz w:val="22"/>
        <w:szCs w:val="22"/>
        <w:lang w:val="it-IT" w:eastAsia="it-IT" w:bidi="it-IT"/>
      </w:rPr>
    </w:lvl>
    <w:lvl w:ilvl="1" w:tplc="A83EBF3C">
      <w:start w:val="1"/>
      <w:numFmt w:val="lowerLetter"/>
      <w:lvlText w:val="%2)"/>
      <w:lvlJc w:val="left"/>
      <w:pPr>
        <w:ind w:left="1588" w:hanging="284"/>
      </w:pPr>
      <w:rPr>
        <w:rFonts w:ascii="Calibri" w:eastAsia="Calibri" w:hAnsi="Calibri" w:cs="Calibri" w:hint="default"/>
        <w:spacing w:val="-1"/>
        <w:w w:val="100"/>
        <w:sz w:val="22"/>
        <w:szCs w:val="22"/>
        <w:lang w:val="it-IT" w:eastAsia="it-IT" w:bidi="it-IT"/>
      </w:rPr>
    </w:lvl>
    <w:lvl w:ilvl="2" w:tplc="1CB83008">
      <w:numFmt w:val="bullet"/>
      <w:lvlText w:val="•"/>
      <w:lvlJc w:val="left"/>
      <w:pPr>
        <w:ind w:left="2591" w:hanging="284"/>
      </w:pPr>
      <w:rPr>
        <w:rFonts w:hint="default"/>
        <w:lang w:val="it-IT" w:eastAsia="it-IT" w:bidi="it-IT"/>
      </w:rPr>
    </w:lvl>
    <w:lvl w:ilvl="3" w:tplc="0F78BC7C">
      <w:numFmt w:val="bullet"/>
      <w:lvlText w:val="•"/>
      <w:lvlJc w:val="left"/>
      <w:pPr>
        <w:ind w:left="3603" w:hanging="284"/>
      </w:pPr>
      <w:rPr>
        <w:rFonts w:hint="default"/>
        <w:lang w:val="it-IT" w:eastAsia="it-IT" w:bidi="it-IT"/>
      </w:rPr>
    </w:lvl>
    <w:lvl w:ilvl="4" w:tplc="5D4A4FD8">
      <w:numFmt w:val="bullet"/>
      <w:lvlText w:val="•"/>
      <w:lvlJc w:val="left"/>
      <w:pPr>
        <w:ind w:left="4615" w:hanging="284"/>
      </w:pPr>
      <w:rPr>
        <w:rFonts w:hint="default"/>
        <w:lang w:val="it-IT" w:eastAsia="it-IT" w:bidi="it-IT"/>
      </w:rPr>
    </w:lvl>
    <w:lvl w:ilvl="5" w:tplc="86E2EFA2">
      <w:numFmt w:val="bullet"/>
      <w:lvlText w:val="•"/>
      <w:lvlJc w:val="left"/>
      <w:pPr>
        <w:ind w:left="5627" w:hanging="284"/>
      </w:pPr>
      <w:rPr>
        <w:rFonts w:hint="default"/>
        <w:lang w:val="it-IT" w:eastAsia="it-IT" w:bidi="it-IT"/>
      </w:rPr>
    </w:lvl>
    <w:lvl w:ilvl="6" w:tplc="B96ABD0C">
      <w:numFmt w:val="bullet"/>
      <w:lvlText w:val="•"/>
      <w:lvlJc w:val="left"/>
      <w:pPr>
        <w:ind w:left="6639" w:hanging="284"/>
      </w:pPr>
      <w:rPr>
        <w:rFonts w:hint="default"/>
        <w:lang w:val="it-IT" w:eastAsia="it-IT" w:bidi="it-IT"/>
      </w:rPr>
    </w:lvl>
    <w:lvl w:ilvl="7" w:tplc="F028AF10">
      <w:numFmt w:val="bullet"/>
      <w:lvlText w:val="•"/>
      <w:lvlJc w:val="left"/>
      <w:pPr>
        <w:ind w:left="7650" w:hanging="284"/>
      </w:pPr>
      <w:rPr>
        <w:rFonts w:hint="default"/>
        <w:lang w:val="it-IT" w:eastAsia="it-IT" w:bidi="it-IT"/>
      </w:rPr>
    </w:lvl>
    <w:lvl w:ilvl="8" w:tplc="994A2802">
      <w:numFmt w:val="bullet"/>
      <w:lvlText w:val="•"/>
      <w:lvlJc w:val="left"/>
      <w:pPr>
        <w:ind w:left="8662" w:hanging="284"/>
      </w:pPr>
      <w:rPr>
        <w:rFonts w:hint="default"/>
        <w:lang w:val="it-IT" w:eastAsia="it-IT" w:bidi="it-IT"/>
      </w:rPr>
    </w:lvl>
  </w:abstractNum>
  <w:abstractNum w:abstractNumId="18" w15:restartNumberingAfterBreak="0">
    <w:nsid w:val="33FE4985"/>
    <w:multiLevelType w:val="multilevel"/>
    <w:tmpl w:val="72383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3B3D07"/>
    <w:multiLevelType w:val="hybridMultilevel"/>
    <w:tmpl w:val="EC74A27E"/>
    <w:lvl w:ilvl="0" w:tplc="04100001">
      <w:start w:val="1"/>
      <w:numFmt w:val="bullet"/>
      <w:lvlText w:val=""/>
      <w:lvlJc w:val="left"/>
      <w:pPr>
        <w:ind w:left="1077" w:hanging="360"/>
      </w:pPr>
      <w:rPr>
        <w:rFonts w:ascii="Symbol" w:hAnsi="Symbol" w:hint="default"/>
      </w:rPr>
    </w:lvl>
    <w:lvl w:ilvl="1" w:tplc="04100003">
      <w:start w:val="1"/>
      <w:numFmt w:val="bullet"/>
      <w:lvlText w:val="o"/>
      <w:lvlJc w:val="left"/>
      <w:pPr>
        <w:ind w:left="1797" w:hanging="360"/>
      </w:pPr>
      <w:rPr>
        <w:rFonts w:ascii="Courier New" w:hAnsi="Courier New" w:hint="default"/>
      </w:rPr>
    </w:lvl>
    <w:lvl w:ilvl="2" w:tplc="04100005">
      <w:start w:val="1"/>
      <w:numFmt w:val="bullet"/>
      <w:lvlText w:val=""/>
      <w:lvlJc w:val="left"/>
      <w:pPr>
        <w:ind w:left="2517" w:hanging="360"/>
      </w:pPr>
      <w:rPr>
        <w:rFonts w:ascii="Wingdings" w:hAnsi="Wingdings" w:hint="default"/>
      </w:rPr>
    </w:lvl>
    <w:lvl w:ilvl="3" w:tplc="04100001">
      <w:start w:val="1"/>
      <w:numFmt w:val="bullet"/>
      <w:lvlText w:val=""/>
      <w:lvlJc w:val="left"/>
      <w:pPr>
        <w:ind w:left="3237" w:hanging="360"/>
      </w:pPr>
      <w:rPr>
        <w:rFonts w:ascii="Symbol" w:hAnsi="Symbol" w:hint="default"/>
      </w:rPr>
    </w:lvl>
    <w:lvl w:ilvl="4" w:tplc="04100003">
      <w:start w:val="1"/>
      <w:numFmt w:val="bullet"/>
      <w:lvlText w:val="o"/>
      <w:lvlJc w:val="left"/>
      <w:pPr>
        <w:ind w:left="3957" w:hanging="360"/>
      </w:pPr>
      <w:rPr>
        <w:rFonts w:ascii="Courier New" w:hAnsi="Courier New" w:hint="default"/>
      </w:rPr>
    </w:lvl>
    <w:lvl w:ilvl="5" w:tplc="04100005">
      <w:start w:val="1"/>
      <w:numFmt w:val="bullet"/>
      <w:lvlText w:val=""/>
      <w:lvlJc w:val="left"/>
      <w:pPr>
        <w:ind w:left="4677" w:hanging="360"/>
      </w:pPr>
      <w:rPr>
        <w:rFonts w:ascii="Wingdings" w:hAnsi="Wingdings" w:hint="default"/>
      </w:rPr>
    </w:lvl>
    <w:lvl w:ilvl="6" w:tplc="04100001">
      <w:start w:val="1"/>
      <w:numFmt w:val="bullet"/>
      <w:lvlText w:val=""/>
      <w:lvlJc w:val="left"/>
      <w:pPr>
        <w:ind w:left="5397" w:hanging="360"/>
      </w:pPr>
      <w:rPr>
        <w:rFonts w:ascii="Symbol" w:hAnsi="Symbol" w:hint="default"/>
      </w:rPr>
    </w:lvl>
    <w:lvl w:ilvl="7" w:tplc="04100003">
      <w:start w:val="1"/>
      <w:numFmt w:val="bullet"/>
      <w:lvlText w:val="o"/>
      <w:lvlJc w:val="left"/>
      <w:pPr>
        <w:ind w:left="6117" w:hanging="360"/>
      </w:pPr>
      <w:rPr>
        <w:rFonts w:ascii="Courier New" w:hAnsi="Courier New" w:hint="default"/>
      </w:rPr>
    </w:lvl>
    <w:lvl w:ilvl="8" w:tplc="04100005">
      <w:start w:val="1"/>
      <w:numFmt w:val="bullet"/>
      <w:lvlText w:val=""/>
      <w:lvlJc w:val="left"/>
      <w:pPr>
        <w:ind w:left="6837" w:hanging="360"/>
      </w:pPr>
      <w:rPr>
        <w:rFonts w:ascii="Wingdings" w:hAnsi="Wingdings" w:hint="default"/>
      </w:rPr>
    </w:lvl>
  </w:abstractNum>
  <w:abstractNum w:abstractNumId="20" w15:restartNumberingAfterBreak="0">
    <w:nsid w:val="3B3B180A"/>
    <w:multiLevelType w:val="hybridMultilevel"/>
    <w:tmpl w:val="A976C2FA"/>
    <w:lvl w:ilvl="0" w:tplc="9E722CD8">
      <w:start w:val="1"/>
      <w:numFmt w:val="decimal"/>
      <w:lvlText w:val="%1."/>
      <w:lvlJc w:val="left"/>
      <w:pPr>
        <w:ind w:left="502"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BE6723"/>
    <w:multiLevelType w:val="hybridMultilevel"/>
    <w:tmpl w:val="C87CF542"/>
    <w:lvl w:ilvl="0" w:tplc="9356E492">
      <w:start w:val="1"/>
      <w:numFmt w:val="decimal"/>
      <w:lvlText w:val="%1."/>
      <w:lvlJc w:val="left"/>
      <w:pPr>
        <w:ind w:left="360" w:hanging="360"/>
      </w:pPr>
      <w:rPr>
        <w:rFonts w:hint="default"/>
        <w:b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C064B87"/>
    <w:multiLevelType w:val="hybridMultilevel"/>
    <w:tmpl w:val="58A65BDA"/>
    <w:lvl w:ilvl="0" w:tplc="4866D498">
      <w:start w:val="1"/>
      <w:numFmt w:val="decimal"/>
      <w:lvlText w:val="%1)"/>
      <w:lvlJc w:val="left"/>
      <w:pPr>
        <w:ind w:left="417" w:hanging="360"/>
      </w:pPr>
      <w:rPr>
        <w:rFonts w:cs="Times New Roman" w:hint="default"/>
      </w:rPr>
    </w:lvl>
    <w:lvl w:ilvl="1" w:tplc="04100019">
      <w:start w:val="1"/>
      <w:numFmt w:val="lowerLetter"/>
      <w:lvlText w:val="%2."/>
      <w:lvlJc w:val="left"/>
      <w:pPr>
        <w:ind w:left="1137" w:hanging="360"/>
      </w:pPr>
      <w:rPr>
        <w:rFonts w:cs="Times New Roman"/>
      </w:rPr>
    </w:lvl>
    <w:lvl w:ilvl="2" w:tplc="0410001B">
      <w:start w:val="1"/>
      <w:numFmt w:val="lowerRoman"/>
      <w:lvlText w:val="%3."/>
      <w:lvlJc w:val="right"/>
      <w:pPr>
        <w:ind w:left="1857" w:hanging="180"/>
      </w:pPr>
      <w:rPr>
        <w:rFonts w:cs="Times New Roman"/>
      </w:rPr>
    </w:lvl>
    <w:lvl w:ilvl="3" w:tplc="0410000F">
      <w:start w:val="1"/>
      <w:numFmt w:val="decimal"/>
      <w:lvlText w:val="%4."/>
      <w:lvlJc w:val="left"/>
      <w:pPr>
        <w:ind w:left="2577" w:hanging="360"/>
      </w:pPr>
      <w:rPr>
        <w:rFonts w:cs="Times New Roman"/>
      </w:rPr>
    </w:lvl>
    <w:lvl w:ilvl="4" w:tplc="04100019">
      <w:start w:val="1"/>
      <w:numFmt w:val="lowerLetter"/>
      <w:lvlText w:val="%5."/>
      <w:lvlJc w:val="left"/>
      <w:pPr>
        <w:ind w:left="3297" w:hanging="360"/>
      </w:pPr>
      <w:rPr>
        <w:rFonts w:cs="Times New Roman"/>
      </w:rPr>
    </w:lvl>
    <w:lvl w:ilvl="5" w:tplc="0410001B">
      <w:start w:val="1"/>
      <w:numFmt w:val="lowerRoman"/>
      <w:lvlText w:val="%6."/>
      <w:lvlJc w:val="right"/>
      <w:pPr>
        <w:ind w:left="4017" w:hanging="180"/>
      </w:pPr>
      <w:rPr>
        <w:rFonts w:cs="Times New Roman"/>
      </w:rPr>
    </w:lvl>
    <w:lvl w:ilvl="6" w:tplc="0410000F">
      <w:start w:val="1"/>
      <w:numFmt w:val="decimal"/>
      <w:lvlText w:val="%7."/>
      <w:lvlJc w:val="left"/>
      <w:pPr>
        <w:ind w:left="4737" w:hanging="360"/>
      </w:pPr>
      <w:rPr>
        <w:rFonts w:cs="Times New Roman"/>
      </w:rPr>
    </w:lvl>
    <w:lvl w:ilvl="7" w:tplc="04100019">
      <w:start w:val="1"/>
      <w:numFmt w:val="lowerLetter"/>
      <w:lvlText w:val="%8."/>
      <w:lvlJc w:val="left"/>
      <w:pPr>
        <w:ind w:left="5457" w:hanging="360"/>
      </w:pPr>
      <w:rPr>
        <w:rFonts w:cs="Times New Roman"/>
      </w:rPr>
    </w:lvl>
    <w:lvl w:ilvl="8" w:tplc="0410001B">
      <w:start w:val="1"/>
      <w:numFmt w:val="lowerRoman"/>
      <w:lvlText w:val="%9."/>
      <w:lvlJc w:val="right"/>
      <w:pPr>
        <w:ind w:left="6177" w:hanging="180"/>
      </w:pPr>
      <w:rPr>
        <w:rFonts w:cs="Times New Roman"/>
      </w:rPr>
    </w:lvl>
  </w:abstractNum>
  <w:abstractNum w:abstractNumId="23" w15:restartNumberingAfterBreak="0">
    <w:nsid w:val="50A5095A"/>
    <w:multiLevelType w:val="singleLevel"/>
    <w:tmpl w:val="1812B746"/>
    <w:lvl w:ilvl="0">
      <w:start w:val="1"/>
      <w:numFmt w:val="bullet"/>
      <w:lvlText w:val=""/>
      <w:lvlJc w:val="left"/>
      <w:pPr>
        <w:tabs>
          <w:tab w:val="num" w:pos="357"/>
        </w:tabs>
        <w:ind w:left="357" w:hanging="357"/>
      </w:pPr>
      <w:rPr>
        <w:rFonts w:ascii="Symbol" w:hAnsi="Symbol" w:hint="default"/>
      </w:rPr>
    </w:lvl>
  </w:abstractNum>
  <w:abstractNum w:abstractNumId="24" w15:restartNumberingAfterBreak="0">
    <w:nsid w:val="588D66C1"/>
    <w:multiLevelType w:val="singleLevel"/>
    <w:tmpl w:val="2A22C5B8"/>
    <w:lvl w:ilvl="0">
      <w:start w:val="1"/>
      <w:numFmt w:val="bullet"/>
      <w:lvlText w:val=""/>
      <w:lvlJc w:val="left"/>
      <w:pPr>
        <w:tabs>
          <w:tab w:val="num" w:pos="357"/>
        </w:tabs>
        <w:ind w:left="357" w:hanging="357"/>
      </w:pPr>
      <w:rPr>
        <w:rFonts w:ascii="Symbol" w:hAnsi="Symbol" w:hint="default"/>
      </w:rPr>
    </w:lvl>
  </w:abstractNum>
  <w:abstractNum w:abstractNumId="25" w15:restartNumberingAfterBreak="0">
    <w:nsid w:val="5ACE4E55"/>
    <w:multiLevelType w:val="hybridMultilevel"/>
    <w:tmpl w:val="A9FA4DAC"/>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hint="default"/>
      </w:rPr>
    </w:lvl>
    <w:lvl w:ilvl="8" w:tplc="04100005">
      <w:start w:val="1"/>
      <w:numFmt w:val="bullet"/>
      <w:lvlText w:val=""/>
      <w:lvlJc w:val="left"/>
      <w:pPr>
        <w:ind w:left="6829" w:hanging="360"/>
      </w:pPr>
      <w:rPr>
        <w:rFonts w:ascii="Wingdings" w:hAnsi="Wingdings" w:hint="default"/>
      </w:rPr>
    </w:lvl>
  </w:abstractNum>
  <w:abstractNum w:abstractNumId="26" w15:restartNumberingAfterBreak="0">
    <w:nsid w:val="649E44FC"/>
    <w:multiLevelType w:val="hybridMultilevel"/>
    <w:tmpl w:val="1BF26CC0"/>
    <w:lvl w:ilvl="0" w:tplc="DC22B54E">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27" w15:restartNumberingAfterBreak="0">
    <w:nsid w:val="687D5100"/>
    <w:multiLevelType w:val="singleLevel"/>
    <w:tmpl w:val="B394CEA2"/>
    <w:lvl w:ilvl="0">
      <w:start w:val="1"/>
      <w:numFmt w:val="bullet"/>
      <w:lvlText w:val=""/>
      <w:lvlJc w:val="left"/>
      <w:pPr>
        <w:tabs>
          <w:tab w:val="num" w:pos="357"/>
        </w:tabs>
        <w:ind w:left="357" w:hanging="357"/>
      </w:pPr>
      <w:rPr>
        <w:rFonts w:ascii="Symbol" w:hAnsi="Symbol" w:hint="default"/>
      </w:rPr>
    </w:lvl>
  </w:abstractNum>
  <w:abstractNum w:abstractNumId="28" w15:restartNumberingAfterBreak="0">
    <w:nsid w:val="6C6E159B"/>
    <w:multiLevelType w:val="hybridMultilevel"/>
    <w:tmpl w:val="B678872E"/>
    <w:lvl w:ilvl="0" w:tplc="9EEEAA70">
      <w:start w:val="1"/>
      <w:numFmt w:val="decimal"/>
      <w:lvlText w:val="%1)"/>
      <w:lvlJc w:val="left"/>
      <w:pPr>
        <w:ind w:left="720" w:hanging="360"/>
      </w:pPr>
      <w:rPr>
        <w:rFonts w:ascii="Verdana" w:hAnsi="Verdana"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9" w15:restartNumberingAfterBreak="0">
    <w:nsid w:val="6D675DB6"/>
    <w:multiLevelType w:val="multilevel"/>
    <w:tmpl w:val="D0585E40"/>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E1C07B9"/>
    <w:multiLevelType w:val="hybridMultilevel"/>
    <w:tmpl w:val="CFE8AD56"/>
    <w:lvl w:ilvl="0" w:tplc="BF943F02">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1"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EE21D2"/>
    <w:multiLevelType w:val="hybridMultilevel"/>
    <w:tmpl w:val="6F160E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851F93"/>
    <w:multiLevelType w:val="hybridMultilevel"/>
    <w:tmpl w:val="06BCB0AA"/>
    <w:lvl w:ilvl="0" w:tplc="10C21DB0">
      <w:start w:val="1"/>
      <w:numFmt w:val="bullet"/>
      <w:lvlText w:val=""/>
      <w:lvlJc w:val="left"/>
      <w:pPr>
        <w:ind w:left="1996" w:hanging="360"/>
      </w:pPr>
      <w:rPr>
        <w:rFonts w:ascii="Symbol" w:hAnsi="Symbol" w:cs="Open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34" w15:restartNumberingAfterBreak="0">
    <w:nsid w:val="7C824966"/>
    <w:multiLevelType w:val="hybridMultilevel"/>
    <w:tmpl w:val="0D584AC6"/>
    <w:lvl w:ilvl="0" w:tplc="DDBC2BCE">
      <w:start w:val="1"/>
      <w:numFmt w:val="bullet"/>
      <w:lvlText w:val=""/>
      <w:lvlJc w:val="left"/>
      <w:pPr>
        <w:tabs>
          <w:tab w:val="num" w:pos="360"/>
        </w:tabs>
        <w:ind w:left="357" w:hanging="357"/>
      </w:pPr>
      <w:rPr>
        <w:rFonts w:ascii="Symbol" w:hAnsi="Symbol" w:hint="default"/>
      </w:rPr>
    </w:lvl>
    <w:lvl w:ilvl="1" w:tplc="11A07248">
      <w:start w:val="1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C811F2"/>
    <w:multiLevelType w:val="hybridMultilevel"/>
    <w:tmpl w:val="3D4858B0"/>
    <w:lvl w:ilvl="0" w:tplc="10C21DB0">
      <w:start w:val="1"/>
      <w:numFmt w:val="bullet"/>
      <w:lvlText w:val=""/>
      <w:lvlJc w:val="left"/>
      <w:pPr>
        <w:ind w:left="2280" w:hanging="360"/>
      </w:pPr>
      <w:rPr>
        <w:rFonts w:ascii="Symbol" w:hAnsi="Symbol" w:cs="Open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4"/>
  </w:num>
  <w:num w:numId="6">
    <w:abstractNumId w:val="32"/>
  </w:num>
  <w:num w:numId="7">
    <w:abstractNumId w:val="6"/>
  </w:num>
  <w:num w:numId="8">
    <w:abstractNumId w:val="7"/>
  </w:num>
  <w:num w:numId="9">
    <w:abstractNumId w:val="26"/>
  </w:num>
  <w:num w:numId="10">
    <w:abstractNumId w:val="24"/>
  </w:num>
  <w:num w:numId="11">
    <w:abstractNumId w:val="8"/>
  </w:num>
  <w:num w:numId="12">
    <w:abstractNumId w:val="23"/>
  </w:num>
  <w:num w:numId="13">
    <w:abstractNumId w:val="3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num>
  <w:num w:numId="17">
    <w:abstractNumId w:val="19"/>
  </w:num>
  <w:num w:numId="18">
    <w:abstractNumId w:val="22"/>
  </w:num>
  <w:num w:numId="19">
    <w:abstractNumId w:val="25"/>
  </w:num>
  <w:num w:numId="20">
    <w:abstractNumId w:val="2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2"/>
  </w:num>
  <w:num w:numId="27">
    <w:abstractNumId w:val="15"/>
  </w:num>
  <w:num w:numId="28">
    <w:abstractNumId w:val="14"/>
  </w:num>
  <w:num w:numId="29">
    <w:abstractNumId w:val="18"/>
  </w:num>
  <w:num w:numId="30">
    <w:abstractNumId w:val="31"/>
  </w:num>
  <w:num w:numId="31">
    <w:abstractNumId w:val="20"/>
  </w:num>
  <w:num w:numId="32">
    <w:abstractNumId w:val="21"/>
  </w:num>
  <w:num w:numId="33">
    <w:abstractNumId w:val="9"/>
  </w:num>
  <w:num w:numId="34">
    <w:abstractNumId w:val="11"/>
  </w:num>
  <w:num w:numId="35">
    <w:abstractNumId w:val="17"/>
  </w:num>
  <w:num w:numId="36">
    <w:abstractNumId w:val="13"/>
  </w:num>
  <w:num w:numId="37">
    <w:abstractNumId w:val="3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FA"/>
    <w:rsid w:val="00017EE9"/>
    <w:rsid w:val="00020956"/>
    <w:rsid w:val="001514FA"/>
    <w:rsid w:val="0015780E"/>
    <w:rsid w:val="00290DF4"/>
    <w:rsid w:val="00366F5B"/>
    <w:rsid w:val="0044551B"/>
    <w:rsid w:val="00497C84"/>
    <w:rsid w:val="004C1789"/>
    <w:rsid w:val="0051704B"/>
    <w:rsid w:val="007A107C"/>
    <w:rsid w:val="009C2DF6"/>
    <w:rsid w:val="00A67B7E"/>
    <w:rsid w:val="00B35110"/>
    <w:rsid w:val="00BD1B67"/>
    <w:rsid w:val="00C41596"/>
    <w:rsid w:val="00CB04AD"/>
    <w:rsid w:val="00EA1E2D"/>
    <w:rsid w:val="00FE5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E869"/>
  <w15:chartTrackingRefBased/>
  <w15:docId w15:val="{BC4C8169-4CA2-4330-B741-0138C850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tabs>
        <w:tab w:val="num" w:pos="432"/>
      </w:tabs>
      <w:spacing w:line="360" w:lineRule="auto"/>
      <w:ind w:left="432" w:hanging="432"/>
      <w:jc w:val="center"/>
      <w:outlineLvl w:val="0"/>
    </w:pPr>
    <w:rPr>
      <w:b/>
      <w:bCs/>
      <w:sz w:val="22"/>
    </w:rPr>
  </w:style>
  <w:style w:type="paragraph" w:styleId="Titolo2">
    <w:name w:val="heading 2"/>
    <w:basedOn w:val="Normale"/>
    <w:next w:val="Normale"/>
    <w:qFormat/>
    <w:pPr>
      <w:keepNext/>
      <w:tabs>
        <w:tab w:val="left" w:pos="374"/>
        <w:tab w:val="num" w:pos="576"/>
        <w:tab w:val="left" w:pos="3240"/>
      </w:tabs>
      <w:spacing w:line="360" w:lineRule="auto"/>
      <w:ind w:left="576" w:hanging="576"/>
      <w:jc w:val="both"/>
      <w:outlineLvl w:val="1"/>
    </w:pPr>
    <w:rPr>
      <w:b/>
      <w:bCs/>
      <w:sz w:val="22"/>
      <w:szCs w:val="24"/>
    </w:rPr>
  </w:style>
  <w:style w:type="paragraph" w:styleId="Titolo3">
    <w:name w:val="heading 3"/>
    <w:basedOn w:val="Normale"/>
    <w:next w:val="Normale"/>
    <w:qFormat/>
    <w:pPr>
      <w:keepNext/>
      <w:tabs>
        <w:tab w:val="center" w:pos="1701"/>
      </w:tabs>
      <w:outlineLvl w:val="2"/>
    </w:pPr>
    <w:rPr>
      <w:rFonts w:ascii="Verdana" w:hAnsi="Verdana"/>
      <w:b/>
      <w:bCs/>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11z0">
    <w:name w:val="WW8Num11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ascii="Wingdings" w:hAnsi="Wingdings"/>
    </w:rPr>
  </w:style>
  <w:style w:type="character" w:customStyle="1" w:styleId="WW8Num11z4">
    <w:name w:val="WW8Num11z4"/>
    <w:rPr>
      <w:rFonts w:ascii="Courier New" w:hAnsi="Courier New"/>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Times New Roman" w:eastAsia="Times New Roman" w:hAnsi="Times New Roman" w:cs="Times New Roman"/>
    </w:rPr>
  </w:style>
  <w:style w:type="character" w:customStyle="1" w:styleId="WW8Num13z5">
    <w:name w:val="WW8Num13z5"/>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Wingdings" w:hAnsi="Wingdings"/>
    </w:rPr>
  </w:style>
  <w:style w:type="character" w:customStyle="1" w:styleId="WW8Num27z1">
    <w:name w:val="WW8Num27z1"/>
    <w:rPr>
      <w:rFonts w:ascii="Symbol" w:hAnsi="Symbol"/>
    </w:rPr>
  </w:style>
  <w:style w:type="character" w:customStyle="1" w:styleId="WW8Num27z4">
    <w:name w:val="WW8Num27z4"/>
    <w:rPr>
      <w:rFonts w:ascii="Courier New" w:hAnsi="Courier New"/>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2z0">
    <w:name w:val="WW8Num32z0"/>
    <w:rPr>
      <w:rFonts w:ascii="Symbol" w:hAnsi="Symbol"/>
      <w:color w:val="auto"/>
    </w:rPr>
  </w:style>
  <w:style w:type="character" w:customStyle="1" w:styleId="WW8Num33z0">
    <w:name w:val="WW8Num33z0"/>
    <w:rPr>
      <w:rFonts w:ascii="Symbol" w:hAnsi="Symbo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0z1">
    <w:name w:val="WW8Num40z1"/>
    <w:rPr>
      <w:rFonts w:ascii="Times New Roman" w:eastAsia="Times New Roman" w:hAnsi="Times New Roman" w:cs="Times New Roman"/>
    </w:rPr>
  </w:style>
  <w:style w:type="character" w:customStyle="1" w:styleId="WW8Num40z2">
    <w:name w:val="WW8Num40z2"/>
    <w:rPr>
      <w:rFonts w:ascii="Wingdings" w:hAnsi="Wingdings"/>
    </w:rPr>
  </w:style>
  <w:style w:type="character" w:customStyle="1" w:styleId="WW8Num40z4">
    <w:name w:val="WW8Num40z4"/>
    <w:rPr>
      <w:rFonts w:ascii="Courier New" w:hAnsi="Courier New"/>
    </w:rPr>
  </w:style>
  <w:style w:type="character" w:styleId="Collegamentoipertestuale">
    <w:name w:val="Hyperlink"/>
    <w:semiHidden/>
    <w:rPr>
      <w:color w:val="0000FF"/>
      <w:u w:val="single"/>
    </w:rPr>
  </w:style>
  <w:style w:type="paragraph" w:styleId="Intestazione">
    <w:name w:val="header"/>
    <w:basedOn w:val="Normale"/>
    <w:next w:val="Corpotesto"/>
    <w:semiHidden/>
    <w:pPr>
      <w:tabs>
        <w:tab w:val="center" w:pos="4819"/>
        <w:tab w:val="right" w:pos="9638"/>
      </w:tabs>
    </w:pPr>
    <w:rPr>
      <w:spacing w:val="12"/>
      <w:sz w:val="22"/>
    </w:rPr>
  </w:style>
  <w:style w:type="paragraph" w:styleId="Corpotesto">
    <w:name w:val="Body Text"/>
    <w:basedOn w:val="Normale"/>
    <w:pPr>
      <w:spacing w:line="360" w:lineRule="auto"/>
      <w:jc w:val="both"/>
    </w:pPr>
    <w:rPr>
      <w:rFonts w:ascii="Verdana" w:hAnsi="Verdana"/>
    </w:rPr>
  </w:style>
  <w:style w:type="paragraph" w:styleId="Elenco">
    <w:name w:val="List"/>
    <w:basedOn w:val="Corpotesto"/>
    <w:semiHidden/>
    <w:rPr>
      <w:rFonts w:cs="Tahoma"/>
    </w:rPr>
  </w:style>
  <w:style w:type="paragraph" w:styleId="Didascalia">
    <w:name w:val="caption"/>
    <w:basedOn w:val="Normale"/>
    <w:next w:val="Normale"/>
    <w:qFormat/>
    <w:pPr>
      <w:ind w:right="-285"/>
      <w:jc w:val="center"/>
    </w:pPr>
    <w:rPr>
      <w:b/>
      <w:i/>
      <w:spacing w:val="12"/>
      <w:sz w:val="32"/>
    </w:rPr>
  </w:style>
  <w:style w:type="paragraph" w:customStyle="1" w:styleId="Indice">
    <w:name w:val="Indice"/>
    <w:basedOn w:val="Normale"/>
    <w:pPr>
      <w:suppressLineNumbers/>
    </w:pPr>
    <w:rPr>
      <w:rFonts w:cs="Tahoma"/>
    </w:rPr>
  </w:style>
  <w:style w:type="paragraph" w:styleId="Pidipagina">
    <w:name w:val="footer"/>
    <w:basedOn w:val="Normale"/>
    <w:semiHidden/>
    <w:pPr>
      <w:tabs>
        <w:tab w:val="center" w:pos="4819"/>
        <w:tab w:val="right" w:pos="9638"/>
      </w:tabs>
    </w:pPr>
    <w:rPr>
      <w:spacing w:val="12"/>
      <w:sz w:val="22"/>
    </w:rPr>
  </w:style>
  <w:style w:type="paragraph" w:styleId="Testonormale">
    <w:name w:val="Plain Text"/>
    <w:basedOn w:val="Normale"/>
    <w:semiHidden/>
    <w:rPr>
      <w:rFonts w:ascii="Courier New" w:hAnsi="Courier New"/>
    </w:rPr>
  </w:style>
  <w:style w:type="paragraph" w:styleId="Titolo">
    <w:name w:val="Title"/>
    <w:basedOn w:val="Normale"/>
    <w:next w:val="Sottotitolo"/>
    <w:qFormat/>
    <w:pPr>
      <w:jc w:val="center"/>
    </w:pPr>
    <w:rPr>
      <w:b/>
      <w:sz w:val="22"/>
    </w:rPr>
  </w:style>
  <w:style w:type="paragraph" w:styleId="Sottotitolo">
    <w:name w:val="Subtitle"/>
    <w:basedOn w:val="Intestazione"/>
    <w:next w:val="Corpotesto"/>
    <w:qFormat/>
    <w:pPr>
      <w:jc w:val="center"/>
    </w:pPr>
    <w:rPr>
      <w:i/>
      <w:iCs/>
    </w:rPr>
  </w:style>
  <w:style w:type="paragraph" w:styleId="Rientrocorpodeltesto2">
    <w:name w:val="Body Text Indent 2"/>
    <w:basedOn w:val="Normale"/>
    <w:semiHidden/>
    <w:pPr>
      <w:spacing w:after="120" w:line="360" w:lineRule="auto"/>
      <w:ind w:firstLine="851"/>
      <w:jc w:val="both"/>
    </w:pPr>
    <w:rPr>
      <w:sz w:val="22"/>
    </w:rPr>
  </w:style>
  <w:style w:type="paragraph" w:styleId="Rientrocorpodeltesto">
    <w:name w:val="Body Text Indent"/>
    <w:basedOn w:val="Normale"/>
    <w:semiHidden/>
    <w:pPr>
      <w:spacing w:line="360" w:lineRule="auto"/>
      <w:ind w:left="1276" w:hanging="1276"/>
      <w:jc w:val="both"/>
    </w:pPr>
    <w:rPr>
      <w:b/>
      <w:sz w:val="22"/>
    </w:rPr>
  </w:style>
  <w:style w:type="paragraph" w:customStyle="1" w:styleId="TxBrp6">
    <w:name w:val="TxBr_p6"/>
    <w:basedOn w:val="Normale"/>
    <w:pPr>
      <w:widowControl w:val="0"/>
      <w:tabs>
        <w:tab w:val="left" w:pos="374"/>
        <w:tab w:val="left" w:pos="674"/>
      </w:tabs>
      <w:autoSpaceDE w:val="0"/>
      <w:spacing w:line="419" w:lineRule="atLeast"/>
      <w:ind w:left="674" w:hanging="300"/>
    </w:pPr>
    <w:rPr>
      <w:szCs w:val="24"/>
      <w:lang w:val="en-US"/>
    </w:rPr>
  </w:style>
  <w:style w:type="paragraph" w:customStyle="1" w:styleId="TxBrp19">
    <w:name w:val="TxBr_p19"/>
    <w:basedOn w:val="Normale"/>
    <w:pPr>
      <w:widowControl w:val="0"/>
      <w:tabs>
        <w:tab w:val="left" w:pos="782"/>
      </w:tabs>
      <w:autoSpaceDE w:val="0"/>
      <w:spacing w:line="419" w:lineRule="atLeast"/>
      <w:ind w:left="782" w:hanging="408"/>
      <w:jc w:val="both"/>
    </w:pPr>
    <w:rPr>
      <w:szCs w:val="24"/>
      <w:lang w:val="en-US"/>
    </w:rPr>
  </w:style>
  <w:style w:type="paragraph" w:customStyle="1" w:styleId="NRM">
    <w:name w:val="NRM"/>
    <w:basedOn w:val="Normale"/>
    <w:pPr>
      <w:widowControl w:val="0"/>
      <w:spacing w:line="360" w:lineRule="atLeast"/>
      <w:jc w:val="both"/>
    </w:pPr>
    <w:rPr>
      <w:sz w:val="22"/>
    </w:rPr>
  </w:style>
  <w:style w:type="paragraph" w:styleId="Rientrocorpodeltesto3">
    <w:name w:val="Body Text Indent 3"/>
    <w:basedOn w:val="Normale"/>
    <w:semiHidden/>
    <w:pPr>
      <w:spacing w:line="360" w:lineRule="auto"/>
      <w:ind w:firstLine="357"/>
    </w:pPr>
    <w:rPr>
      <w:rFonts w:ascii="Verdana" w:hAnsi="Verdana"/>
    </w:rPr>
  </w:style>
  <w:style w:type="paragraph" w:styleId="Corpodeltesto2">
    <w:name w:val="Body Text 2"/>
    <w:basedOn w:val="Normale"/>
    <w:semiHidden/>
    <w:pPr>
      <w:jc w:val="both"/>
    </w:pPr>
  </w:style>
  <w:style w:type="character" w:styleId="Enfasigrassetto">
    <w:name w:val="Strong"/>
    <w:qFormat/>
    <w:rPr>
      <w:b/>
      <w:bCs/>
    </w:rPr>
  </w:style>
  <w:style w:type="paragraph" w:styleId="Testofumetto">
    <w:name w:val="Balloon Text"/>
    <w:basedOn w:val="Normale"/>
    <w:semiHidden/>
    <w:unhideWhenUsed/>
    <w:rPr>
      <w:rFonts w:ascii="Tahoma" w:hAnsi="Tahoma"/>
      <w:sz w:val="16"/>
      <w:szCs w:val="16"/>
      <w:lang w:val="x-none"/>
    </w:rPr>
  </w:style>
  <w:style w:type="character" w:customStyle="1" w:styleId="CarattereCarattere">
    <w:name w:val="Carattere Carattere"/>
    <w:semiHidden/>
    <w:rPr>
      <w:rFonts w:ascii="Tahoma" w:hAnsi="Tahoma" w:cs="Tahoma"/>
      <w:sz w:val="16"/>
      <w:szCs w:val="16"/>
      <w:lang w:eastAsia="ar-SA"/>
    </w:rPr>
  </w:style>
  <w:style w:type="paragraph" w:customStyle="1" w:styleId="Default">
    <w:name w:val="Default"/>
    <w:qFormat/>
    <w:pPr>
      <w:autoSpaceDE w:val="0"/>
      <w:autoSpaceDN w:val="0"/>
      <w:adjustRightInd w:val="0"/>
    </w:pPr>
    <w:rPr>
      <w:rFonts w:ascii="Verdana" w:hAnsi="Verdana" w:cs="Verdana"/>
      <w:color w:val="000000"/>
      <w:sz w:val="24"/>
      <w:szCs w:val="24"/>
    </w:rPr>
  </w:style>
  <w:style w:type="character" w:customStyle="1" w:styleId="CarattereCarattere1">
    <w:name w:val="Carattere Carattere1"/>
    <w:rPr>
      <w:spacing w:val="12"/>
      <w:sz w:val="22"/>
      <w:lang w:val="it-IT" w:eastAsia="ar-SA" w:bidi="ar-SA"/>
    </w:rPr>
  </w:style>
  <w:style w:type="paragraph" w:styleId="Paragrafoelenco">
    <w:name w:val="List Paragraph"/>
    <w:basedOn w:val="Normale"/>
    <w:uiPriority w:val="1"/>
    <w:qFormat/>
    <w:pPr>
      <w:ind w:left="720"/>
      <w:contextualSpacing/>
    </w:pPr>
  </w:style>
  <w:style w:type="paragraph" w:customStyle="1" w:styleId="Paragrafoelenco1">
    <w:name w:val="Paragrafo elenco1"/>
    <w:basedOn w:val="Normale"/>
    <w:pPr>
      <w:ind w:left="720"/>
    </w:pPr>
  </w:style>
  <w:style w:type="character" w:customStyle="1" w:styleId="CarattereCarattere2">
    <w:name w:val="Carattere Carattere2"/>
    <w:semiHidden/>
    <w:locked/>
    <w:rPr>
      <w:rFonts w:ascii="Courier New" w:hAnsi="Courier New"/>
      <w:lang w:val="it-IT" w:eastAsia="ar-SA" w:bidi="ar-SA"/>
    </w:rPr>
  </w:style>
  <w:style w:type="paragraph" w:customStyle="1" w:styleId="PlainText1">
    <w:name w:val="Plain Text1"/>
    <w:basedOn w:val="Normale"/>
    <w:rPr>
      <w:rFonts w:ascii="Courier New" w:hAnsi="Courier New" w:cs="Courier New"/>
      <w:lang w:eastAsia="zh-CN"/>
    </w:rPr>
  </w:style>
  <w:style w:type="paragraph" w:customStyle="1" w:styleId="TxBrc5">
    <w:name w:val="TxBr_c5"/>
    <w:basedOn w:val="Normale"/>
    <w:pPr>
      <w:widowControl w:val="0"/>
      <w:autoSpaceDE w:val="0"/>
      <w:spacing w:line="240" w:lineRule="atLeast"/>
      <w:jc w:val="center"/>
    </w:pPr>
    <w:rPr>
      <w:szCs w:val="24"/>
      <w:lang w:val="en-US"/>
    </w:rPr>
  </w:style>
  <w:style w:type="paragraph" w:customStyle="1" w:styleId="Testonormale1">
    <w:name w:val="Testo normale1"/>
    <w:basedOn w:val="Normale"/>
    <w:rPr>
      <w:rFonts w:ascii="Courier New" w:hAnsi="Courier New" w:cs="Courier New"/>
      <w:lang w:eastAsia="zh-CN"/>
    </w:rPr>
  </w:style>
  <w:style w:type="paragraph" w:customStyle="1" w:styleId="Paragrafoelenco11">
    <w:name w:val="Paragrafo elenco11"/>
    <w:basedOn w:val="Normale"/>
    <w:pPr>
      <w:ind w:left="720"/>
    </w:pPr>
    <w:rPr>
      <w:lang w:eastAsia="zh-CN"/>
    </w:rPr>
  </w:style>
  <w:style w:type="paragraph" w:customStyle="1" w:styleId="Paragrafoelenco10">
    <w:name w:val="Paragrafo elenco1"/>
    <w:basedOn w:val="Normale"/>
    <w:pPr>
      <w:ind w:left="720"/>
    </w:pPr>
  </w:style>
  <w:style w:type="character" w:customStyle="1" w:styleId="Heading2Char">
    <w:name w:val="Heading 2 Char"/>
    <w:locked/>
    <w:rPr>
      <w:b/>
      <w:bCs/>
      <w:sz w:val="22"/>
      <w:szCs w:val="24"/>
      <w:lang w:val="it-IT" w:eastAsia="ar-SA" w:bidi="ar-SA"/>
    </w:rPr>
  </w:style>
  <w:style w:type="paragraph" w:styleId="NormaleWeb">
    <w:name w:val="Normal (Web)"/>
    <w:basedOn w:val="Normale"/>
    <w:pPr>
      <w:suppressAutoHyphens w:val="0"/>
      <w:spacing w:before="100" w:beforeAutospacing="1" w:after="100" w:afterAutospacing="1"/>
    </w:pPr>
    <w:rPr>
      <w:rFonts w:eastAsia="Calibri"/>
      <w:sz w:val="24"/>
      <w:szCs w:val="24"/>
      <w:lang w:eastAsia="it-IT"/>
    </w:rPr>
  </w:style>
  <w:style w:type="paragraph" w:customStyle="1" w:styleId="Paragrafoelenco2">
    <w:name w:val="Paragrafo elenco2"/>
    <w:basedOn w:val="Normale"/>
    <w:pPr>
      <w:ind w:left="720"/>
    </w:pPr>
  </w:style>
  <w:style w:type="paragraph" w:customStyle="1" w:styleId="western">
    <w:name w:val="western"/>
    <w:basedOn w:val="Normale"/>
    <w:pPr>
      <w:suppressAutoHyphens w:val="0"/>
      <w:spacing w:before="100" w:beforeAutospacing="1" w:after="100" w:afterAutospacing="1" w:line="360" w:lineRule="auto"/>
      <w:jc w:val="both"/>
    </w:pPr>
    <w:rPr>
      <w:rFonts w:ascii="Verdana" w:hAnsi="Verdana"/>
      <w:color w:val="000000"/>
      <w:lang w:eastAsia="it-IT"/>
    </w:rPr>
  </w:style>
  <w:style w:type="paragraph" w:styleId="Corpodeltesto3">
    <w:name w:val="Body Text 3"/>
    <w:basedOn w:val="Normale"/>
    <w:semiHidden/>
    <w:unhideWhenUsed/>
    <w:pPr>
      <w:spacing w:after="120"/>
    </w:pPr>
    <w:rPr>
      <w:sz w:val="16"/>
      <w:szCs w:val="16"/>
    </w:rPr>
  </w:style>
  <w:style w:type="character" w:customStyle="1" w:styleId="Corpodeltesto3Carattere">
    <w:name w:val="Corpo del testo 3 Carattere"/>
    <w:semiHidden/>
    <w:rPr>
      <w:sz w:val="16"/>
      <w:szCs w:val="16"/>
      <w:lang w:eastAsia="ar-SA"/>
    </w:rPr>
  </w:style>
  <w:style w:type="table" w:styleId="Grigliatabella">
    <w:name w:val="Table Grid"/>
    <w:basedOn w:val="Tabellanormale"/>
    <w:rsid w:val="0001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umbria.camcom.it." TargetMode="External"/><Relationship Id="rId3" Type="http://schemas.openxmlformats.org/officeDocument/2006/relationships/settings" Target="settings.xml"/><Relationship Id="rId7" Type="http://schemas.openxmlformats.org/officeDocument/2006/relationships/hyperlink" Target="mailto:cciaa@pec.umbria.camco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2351</Words>
  <Characters>13403</Characters>
  <Application>Microsoft Office Word</Application>
  <DocSecurity>8</DocSecurity>
  <Lines>111</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BUDGET AREA ___________________________________________</vt:lpstr>
      <vt:lpstr>BUDGET AREA ___________________________________________</vt:lpstr>
    </vt:vector>
  </TitlesOfParts>
  <Company>Camera di Commercio di Perugia</Company>
  <LinksUpToDate>false</LinksUpToDate>
  <CharactersWithSpaces>15723</CharactersWithSpaces>
  <SharedDoc>false</SharedDoc>
  <HLinks>
    <vt:vector size="66" baseType="variant">
      <vt:variant>
        <vt:i4>786495</vt:i4>
      </vt:variant>
      <vt:variant>
        <vt:i4>30</vt:i4>
      </vt:variant>
      <vt:variant>
        <vt:i4>0</vt:i4>
      </vt:variant>
      <vt:variant>
        <vt:i4>5</vt:i4>
      </vt:variant>
      <vt:variant>
        <vt:lpwstr>mailto:rpd@umbria.camcom.it.</vt:lpwstr>
      </vt:variant>
      <vt:variant>
        <vt:lpwstr/>
      </vt:variant>
      <vt:variant>
        <vt:i4>4980850</vt:i4>
      </vt:variant>
      <vt:variant>
        <vt:i4>27</vt:i4>
      </vt:variant>
      <vt:variant>
        <vt:i4>0</vt:i4>
      </vt:variant>
      <vt:variant>
        <vt:i4>5</vt:i4>
      </vt:variant>
      <vt:variant>
        <vt:lpwstr>mailto:cciaa@pec.umbria.camcom.it</vt:lpwstr>
      </vt:variant>
      <vt:variant>
        <vt:lpwstr/>
      </vt:variant>
      <vt:variant>
        <vt:i4>4980850</vt:i4>
      </vt:variant>
      <vt:variant>
        <vt:i4>24</vt:i4>
      </vt:variant>
      <vt:variant>
        <vt:i4>0</vt:i4>
      </vt:variant>
      <vt:variant>
        <vt:i4>5</vt:i4>
      </vt:variant>
      <vt:variant>
        <vt:lpwstr>mailto:cciaa@pec.umbria.camcom.it</vt:lpwstr>
      </vt:variant>
      <vt:variant>
        <vt:lpwstr/>
      </vt:variant>
      <vt:variant>
        <vt:i4>1048599</vt:i4>
      </vt:variant>
      <vt:variant>
        <vt:i4>21</vt:i4>
      </vt:variant>
      <vt:variant>
        <vt:i4>0</vt:i4>
      </vt:variant>
      <vt:variant>
        <vt:i4>5</vt:i4>
      </vt:variant>
      <vt:variant>
        <vt:lpwstr>https://impresa.italia.it/cadi/app/login</vt:lpwstr>
      </vt:variant>
      <vt:variant>
        <vt:lpwstr/>
      </vt:variant>
      <vt:variant>
        <vt:i4>786495</vt:i4>
      </vt:variant>
      <vt:variant>
        <vt:i4>18</vt:i4>
      </vt:variant>
      <vt:variant>
        <vt:i4>0</vt:i4>
      </vt:variant>
      <vt:variant>
        <vt:i4>5</vt:i4>
      </vt:variant>
      <vt:variant>
        <vt:lpwstr>mailto:rpd@umbria.camcom.it.</vt:lpwstr>
      </vt:variant>
      <vt:variant>
        <vt:lpwstr/>
      </vt:variant>
      <vt:variant>
        <vt:i4>4980850</vt:i4>
      </vt:variant>
      <vt:variant>
        <vt:i4>15</vt:i4>
      </vt:variant>
      <vt:variant>
        <vt:i4>0</vt:i4>
      </vt:variant>
      <vt:variant>
        <vt:i4>5</vt:i4>
      </vt:variant>
      <vt:variant>
        <vt:lpwstr>mailto:cciaa@pec.umbria.camcom.it</vt:lpwstr>
      </vt:variant>
      <vt:variant>
        <vt:lpwstr/>
      </vt:variant>
      <vt:variant>
        <vt:i4>4980850</vt:i4>
      </vt:variant>
      <vt:variant>
        <vt:i4>12</vt:i4>
      </vt:variant>
      <vt:variant>
        <vt:i4>0</vt:i4>
      </vt:variant>
      <vt:variant>
        <vt:i4>5</vt:i4>
      </vt:variant>
      <vt:variant>
        <vt:lpwstr>mailto:cciaa@pec.umbria.camcom.it</vt:lpwstr>
      </vt:variant>
      <vt:variant>
        <vt:lpwstr/>
      </vt:variant>
      <vt:variant>
        <vt:i4>8323091</vt:i4>
      </vt:variant>
      <vt:variant>
        <vt:i4>9</vt:i4>
      </vt:variant>
      <vt:variant>
        <vt:i4>0</vt:i4>
      </vt:variant>
      <vt:variant>
        <vt:i4>5</vt:i4>
      </vt:variant>
      <vt:variant>
        <vt:lpwstr>mailto:orientamento@umbria.camcom.it</vt:lpwstr>
      </vt:variant>
      <vt:variant>
        <vt:lpwstr/>
      </vt:variant>
      <vt:variant>
        <vt:i4>5373973</vt:i4>
      </vt:variant>
      <vt:variant>
        <vt:i4>6</vt:i4>
      </vt:variant>
      <vt:variant>
        <vt:i4>0</vt:i4>
      </vt:variant>
      <vt:variant>
        <vt:i4>5</vt:i4>
      </vt:variant>
      <vt:variant>
        <vt:lpwstr>http://www.umbria.camcom.it/</vt:lpwstr>
      </vt:variant>
      <vt:variant>
        <vt:lpwstr/>
      </vt:variant>
      <vt:variant>
        <vt:i4>2490465</vt:i4>
      </vt:variant>
      <vt:variant>
        <vt:i4>3</vt:i4>
      </vt:variant>
      <vt:variant>
        <vt:i4>0</vt:i4>
      </vt:variant>
      <vt:variant>
        <vt:i4>5</vt:i4>
      </vt:variant>
      <vt:variant>
        <vt:lpwstr>http://scuolalavoro.registroimprese.it/</vt:lpwstr>
      </vt:variant>
      <vt:variant>
        <vt:lpwstr/>
      </vt:variant>
      <vt:variant>
        <vt:i4>7798911</vt:i4>
      </vt:variant>
      <vt:variant>
        <vt:i4>0</vt:i4>
      </vt:variant>
      <vt:variant>
        <vt:i4>0</vt:i4>
      </vt:variant>
      <vt:variant>
        <vt:i4>5</vt:i4>
      </vt:variant>
      <vt:variant>
        <vt:lpwstr>http://www.impresa.digitale.it/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AREA ___________________________________________</dc:title>
  <dc:subject/>
  <dc:creator>CCIAA  PERUGIA</dc:creator>
  <cp:keywords/>
  <cp:lastModifiedBy>Gabriele Bonacci</cp:lastModifiedBy>
  <cp:revision>8</cp:revision>
  <cp:lastPrinted>2022-09-19T14:21:00Z</cp:lastPrinted>
  <dcterms:created xsi:type="dcterms:W3CDTF">2023-11-09T15:52:00Z</dcterms:created>
  <dcterms:modified xsi:type="dcterms:W3CDTF">2023-11-20T10:03:00Z</dcterms:modified>
</cp:coreProperties>
</file>